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B7914" w14:textId="7ECD7A7E" w:rsidR="00E11699" w:rsidRPr="00302659" w:rsidRDefault="00E11699" w:rsidP="00302659">
      <w:pPr>
        <w:pStyle w:val="Cmsor1"/>
        <w:jc w:val="center"/>
        <w:rPr>
          <w:rFonts w:ascii="FaricyNew-Medium" w:hAnsi="FaricyNew-Medium"/>
          <w:sz w:val="22"/>
          <w:szCs w:val="22"/>
        </w:rPr>
      </w:pPr>
      <w:r w:rsidRPr="00302659">
        <w:rPr>
          <w:rFonts w:ascii="FaricyNew-Medium" w:hAnsi="FaricyNew-Medium"/>
          <w:sz w:val="24"/>
        </w:rPr>
        <w:t>ORSZÁGOS SZÍNHÁZI TALÁLKOZÓ</w:t>
      </w:r>
      <w:r w:rsidR="00302659" w:rsidRPr="00302659">
        <w:rPr>
          <w:rFonts w:ascii="FaricyNew-Medium" w:hAnsi="FaricyNew-Medium"/>
          <w:sz w:val="24"/>
        </w:rPr>
        <w:t xml:space="preserve"> 2026</w:t>
      </w:r>
      <w:r w:rsidR="00302659">
        <w:rPr>
          <w:rFonts w:ascii="FaricyNew-Medium" w:hAnsi="FaricyNew-Medium"/>
          <w:sz w:val="24"/>
        </w:rPr>
        <w:br/>
      </w:r>
      <w:r w:rsidRPr="00302659">
        <w:rPr>
          <w:rFonts w:ascii="FaricyNew-Medium" w:hAnsi="FaricyNew-Medium"/>
          <w:sz w:val="22"/>
          <w:szCs w:val="22"/>
        </w:rPr>
        <w:t>Technikai egyeztető</w:t>
      </w:r>
    </w:p>
    <w:p w14:paraId="0630D84C" w14:textId="43B89BE3" w:rsidR="00E11699" w:rsidRPr="00CC1D6D" w:rsidRDefault="00E11699" w:rsidP="00302659">
      <w:pPr>
        <w:pStyle w:val="Cmsor1"/>
        <w:jc w:val="center"/>
        <w:rPr>
          <w:rFonts w:ascii="FaricyNew-Medium" w:hAnsi="FaricyNew-Medium"/>
          <w:sz w:val="22"/>
          <w:szCs w:val="22"/>
        </w:rPr>
      </w:pPr>
      <w:r w:rsidRPr="00CC1D6D">
        <w:rPr>
          <w:rFonts w:ascii="FaricyNew-Medium" w:hAnsi="FaricyNew-Medium"/>
          <w:sz w:val="22"/>
          <w:szCs w:val="22"/>
        </w:rPr>
        <w:t>202</w:t>
      </w:r>
      <w:r w:rsidR="00302659" w:rsidRPr="00CC1D6D">
        <w:rPr>
          <w:rFonts w:ascii="FaricyNew-Medium" w:hAnsi="FaricyNew-Medium"/>
          <w:sz w:val="22"/>
          <w:szCs w:val="22"/>
        </w:rPr>
        <w:t>6</w:t>
      </w:r>
      <w:r w:rsidRPr="00CC1D6D">
        <w:rPr>
          <w:rFonts w:ascii="FaricyNew-Medium" w:hAnsi="FaricyNew-Medium"/>
          <w:sz w:val="22"/>
          <w:szCs w:val="22"/>
        </w:rPr>
        <w:t xml:space="preserve">. június </w:t>
      </w:r>
      <w:r w:rsidR="00CC1D6D" w:rsidRPr="00CC1D6D">
        <w:rPr>
          <w:rFonts w:ascii="FaricyNew-Medium" w:hAnsi="FaricyNew-Medium"/>
          <w:sz w:val="22"/>
          <w:szCs w:val="22"/>
        </w:rPr>
        <w:t>15</w:t>
      </w:r>
      <w:r w:rsidRPr="00CC1D6D">
        <w:rPr>
          <w:rFonts w:ascii="FaricyNew-Medium" w:hAnsi="FaricyNew-Medium"/>
          <w:sz w:val="22"/>
          <w:szCs w:val="22"/>
        </w:rPr>
        <w:t>–</w:t>
      </w:r>
      <w:r w:rsidR="00CC1D6D" w:rsidRPr="00CC1D6D">
        <w:rPr>
          <w:rFonts w:ascii="FaricyNew-Medium" w:hAnsi="FaricyNew-Medium"/>
          <w:sz w:val="22"/>
          <w:szCs w:val="22"/>
        </w:rPr>
        <w:t>21.</w:t>
      </w:r>
    </w:p>
    <w:p w14:paraId="1AE6A1E5" w14:textId="77777777" w:rsidR="00E11699" w:rsidRPr="007B0279" w:rsidRDefault="00E11699" w:rsidP="00E11699">
      <w:pPr>
        <w:spacing w:line="360" w:lineRule="auto"/>
        <w:jc w:val="center"/>
        <w:rPr>
          <w:rFonts w:ascii="FaricyNew-Medium" w:hAnsi="FaricyNew-Medium"/>
          <w:b/>
        </w:rPr>
      </w:pPr>
    </w:p>
    <w:p w14:paraId="4085AC9F" w14:textId="3AA3C010" w:rsidR="007B0279" w:rsidRPr="009366D1" w:rsidRDefault="007B0279" w:rsidP="007B0279">
      <w:pPr>
        <w:pStyle w:val="Cmsor1"/>
        <w:tabs>
          <w:tab w:val="left" w:pos="180"/>
        </w:tabs>
        <w:rPr>
          <w:rFonts w:ascii="FaricyNew-Medium" w:hAnsi="FaricyNew-Medium" w:cstheme="minorHAnsi"/>
          <w:b w:val="0"/>
          <w:color w:val="FF0000"/>
          <w:sz w:val="22"/>
          <w:szCs w:val="22"/>
        </w:rPr>
      </w:pPr>
      <w:r w:rsidRPr="009366D1">
        <w:rPr>
          <w:rFonts w:ascii="FaricyNew-Medium" w:hAnsi="FaricyNew-Medium" w:cstheme="minorHAnsi"/>
          <w:sz w:val="22"/>
          <w:szCs w:val="22"/>
        </w:rPr>
        <w:t>Társulat/színház neve:</w:t>
      </w:r>
      <w:r w:rsidR="009D13CB">
        <w:rPr>
          <w:rFonts w:ascii="FaricyNew-Medium" w:hAnsi="FaricyNew-Medium" w:cstheme="minorHAnsi"/>
          <w:sz w:val="22"/>
          <w:szCs w:val="22"/>
        </w:rPr>
        <w:t xml:space="preserve"> </w:t>
      </w:r>
      <w:r w:rsidR="009D13CB" w:rsidRPr="009D13CB">
        <w:rPr>
          <w:rFonts w:ascii="FaricyNew-Medium" w:hAnsi="FaricyNew-Medium"/>
          <w:b w:val="0"/>
          <w:bCs w:val="0"/>
          <w:sz w:val="22"/>
          <w:szCs w:val="22"/>
        </w:rPr>
        <w:t>…..……..……..……..……..……..……..……..……..……..……..….…..……..……</w:t>
      </w:r>
    </w:p>
    <w:p w14:paraId="2F6BD9ED" w14:textId="3330AD37" w:rsidR="00E11699" w:rsidRPr="009366D1" w:rsidRDefault="00E11699" w:rsidP="00E11699">
      <w:pPr>
        <w:spacing w:line="360" w:lineRule="auto"/>
        <w:rPr>
          <w:rFonts w:ascii="FaricyNew-Medium" w:hAnsi="FaricyNew-Medium" w:cstheme="minorHAnsi"/>
          <w:b/>
          <w:i/>
          <w:color w:val="FF0000"/>
          <w:sz w:val="22"/>
          <w:szCs w:val="22"/>
        </w:rPr>
      </w:pPr>
      <w:r w:rsidRPr="009366D1">
        <w:rPr>
          <w:rFonts w:ascii="FaricyNew-Medium" w:hAnsi="FaricyNew-Medium" w:cstheme="minorHAnsi"/>
          <w:b/>
          <w:bCs/>
          <w:sz w:val="22"/>
          <w:szCs w:val="22"/>
        </w:rPr>
        <w:t>Előadás címe:</w:t>
      </w:r>
      <w:r w:rsidR="009D13CB">
        <w:rPr>
          <w:rFonts w:ascii="FaricyNew-Medium" w:hAnsi="FaricyNew-Medium" w:cstheme="minorHAnsi"/>
          <w:b/>
          <w:bCs/>
          <w:sz w:val="22"/>
          <w:szCs w:val="22"/>
        </w:rPr>
        <w:t xml:space="preserve"> </w:t>
      </w:r>
      <w:r w:rsidR="009D13CB" w:rsidRPr="009366D1">
        <w:rPr>
          <w:rFonts w:ascii="FaricyNew-Medium" w:hAnsi="FaricyNew-Medium"/>
          <w:bCs/>
          <w:sz w:val="22"/>
          <w:szCs w:val="22"/>
        </w:rPr>
        <w:t>…..……..……..……..……..……..……..……..……..……..……..…</w:t>
      </w:r>
      <w:r w:rsidR="009D13CB">
        <w:rPr>
          <w:rFonts w:ascii="FaricyNew-Medium" w:hAnsi="FaricyNew-Medium"/>
          <w:bCs/>
          <w:sz w:val="22"/>
          <w:szCs w:val="22"/>
        </w:rPr>
        <w:t>.</w:t>
      </w:r>
      <w:r w:rsidR="009D13CB" w:rsidRPr="009366D1">
        <w:rPr>
          <w:rFonts w:ascii="FaricyNew-Medium" w:hAnsi="FaricyNew-Medium"/>
          <w:bCs/>
          <w:sz w:val="22"/>
          <w:szCs w:val="22"/>
        </w:rPr>
        <w:t>…..……..……</w:t>
      </w:r>
      <w:r w:rsidR="009D13CB">
        <w:rPr>
          <w:rFonts w:ascii="FaricyNew-Medium" w:hAnsi="FaricyNew-Medium"/>
          <w:bCs/>
          <w:sz w:val="22"/>
          <w:szCs w:val="22"/>
        </w:rPr>
        <w:t>…………</w:t>
      </w:r>
    </w:p>
    <w:p w14:paraId="5794235A" w14:textId="77777777" w:rsidR="00E11699" w:rsidRPr="009366D1" w:rsidRDefault="00E11699" w:rsidP="00E11699">
      <w:pPr>
        <w:spacing w:line="360" w:lineRule="auto"/>
        <w:rPr>
          <w:rFonts w:ascii="FaricyNew-Medium" w:hAnsi="FaricyNew-Medium"/>
          <w:bCs/>
          <w:sz w:val="22"/>
          <w:szCs w:val="22"/>
        </w:rPr>
      </w:pPr>
    </w:p>
    <w:p w14:paraId="789C8F58" w14:textId="4BCBAEDC" w:rsidR="007B0279" w:rsidRPr="009366D1" w:rsidRDefault="007B0279" w:rsidP="007B0279">
      <w:pPr>
        <w:spacing w:line="360" w:lineRule="auto"/>
        <w:rPr>
          <w:rFonts w:ascii="FaricyNew-Medium" w:hAnsi="FaricyNew-Medium"/>
          <w:b/>
          <w:sz w:val="22"/>
          <w:szCs w:val="22"/>
        </w:rPr>
      </w:pPr>
      <w:r w:rsidRPr="009366D1">
        <w:rPr>
          <w:rFonts w:ascii="FaricyNew-Medium" w:hAnsi="FaricyNew-Medium"/>
          <w:b/>
          <w:sz w:val="22"/>
          <w:szCs w:val="22"/>
        </w:rPr>
        <w:t>Az előadás jelölt helyszíne (a megfelelőt kérjük aláhúzni):</w:t>
      </w:r>
    </w:p>
    <w:p w14:paraId="29342412" w14:textId="77777777" w:rsidR="007B0279" w:rsidRPr="009366D1" w:rsidRDefault="007B0279" w:rsidP="007B0279">
      <w:pPr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Csokonai Teátrum, Nagyszínpad</w:t>
      </w:r>
    </w:p>
    <w:p w14:paraId="50589F2E" w14:textId="77777777" w:rsidR="007B0279" w:rsidRPr="009366D1" w:rsidRDefault="007B0279" w:rsidP="007B0279">
      <w:pPr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Csokonai Fórum, Latinovits Zoltán Terem</w:t>
      </w:r>
    </w:p>
    <w:p w14:paraId="61AC901C" w14:textId="02CA77CA" w:rsidR="00E11699" w:rsidRPr="009366D1" w:rsidRDefault="007B0279" w:rsidP="007B0279">
      <w:pPr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Csokonai Fórum, Kóti Árpád Terem</w:t>
      </w:r>
      <w:r w:rsidRPr="009366D1">
        <w:rPr>
          <w:rFonts w:ascii="FaricyNew-Medium" w:hAnsi="FaricyNew-Medium"/>
          <w:bCs/>
          <w:sz w:val="22"/>
          <w:szCs w:val="22"/>
        </w:rPr>
        <w:tab/>
      </w:r>
    </w:p>
    <w:p w14:paraId="2C622254" w14:textId="77777777" w:rsidR="007B0279" w:rsidRPr="009366D1" w:rsidRDefault="007B0279" w:rsidP="007B0279">
      <w:pPr>
        <w:spacing w:line="360" w:lineRule="auto"/>
        <w:rPr>
          <w:rFonts w:ascii="FaricyNew-Medium" w:hAnsi="FaricyNew-Medium"/>
          <w:bCs/>
          <w:sz w:val="22"/>
          <w:szCs w:val="22"/>
        </w:rPr>
      </w:pPr>
    </w:p>
    <w:p w14:paraId="56435841" w14:textId="4B56E00A" w:rsidR="007B0279" w:rsidRPr="009366D1" w:rsidRDefault="007B0279" w:rsidP="007B0279">
      <w:pPr>
        <w:tabs>
          <w:tab w:val="right" w:leader="dot" w:pos="9000"/>
        </w:tabs>
        <w:spacing w:line="360" w:lineRule="auto"/>
        <w:rPr>
          <w:rFonts w:ascii="FaricyNew-Medium" w:hAnsi="FaricyNew-Medium"/>
          <w:b/>
          <w:sz w:val="22"/>
          <w:szCs w:val="22"/>
        </w:rPr>
      </w:pPr>
      <w:r w:rsidRPr="009366D1">
        <w:rPr>
          <w:rFonts w:ascii="FaricyNew-Medium" w:hAnsi="FaricyNew-Medium"/>
          <w:b/>
          <w:sz w:val="22"/>
          <w:szCs w:val="22"/>
        </w:rPr>
        <w:t xml:space="preserve">Előadás időtartama: </w:t>
      </w:r>
      <w:r w:rsidRPr="009366D1">
        <w:rPr>
          <w:rFonts w:ascii="FaricyNew-Medium" w:hAnsi="FaricyNew-Medium"/>
          <w:bCs/>
          <w:sz w:val="22"/>
          <w:szCs w:val="22"/>
        </w:rPr>
        <w:t>…………óra……………perc</w:t>
      </w:r>
    </w:p>
    <w:p w14:paraId="6AA5E381" w14:textId="7082998A" w:rsidR="007B0279" w:rsidRPr="009366D1" w:rsidRDefault="007B0279" w:rsidP="007B0279">
      <w:pPr>
        <w:tabs>
          <w:tab w:val="right" w:leader="dot" w:pos="9000"/>
        </w:tabs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/>
          <w:sz w:val="22"/>
          <w:szCs w:val="22"/>
        </w:rPr>
        <w:t>Felvonás(ok) száma:</w:t>
      </w:r>
      <w:r w:rsidRPr="009366D1">
        <w:rPr>
          <w:rFonts w:ascii="FaricyNew-Medium" w:hAnsi="FaricyNew-Medium"/>
          <w:bCs/>
          <w:sz w:val="22"/>
          <w:szCs w:val="22"/>
        </w:rPr>
        <w:t xml:space="preserve"> ……..db</w:t>
      </w:r>
    </w:p>
    <w:p w14:paraId="3013EB17" w14:textId="2805CB68" w:rsidR="00E11699" w:rsidRPr="009366D1" w:rsidRDefault="007B0279" w:rsidP="007B0279">
      <w:pPr>
        <w:tabs>
          <w:tab w:val="right" w:leader="dot" w:pos="9000"/>
        </w:tabs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/>
          <w:sz w:val="22"/>
          <w:szCs w:val="22"/>
        </w:rPr>
        <w:t>Szünet(ek) száma, hossza:</w:t>
      </w:r>
      <w:r w:rsidRPr="009366D1">
        <w:rPr>
          <w:rFonts w:ascii="FaricyNew-Medium" w:hAnsi="FaricyNew-Medium"/>
          <w:bCs/>
          <w:sz w:val="22"/>
          <w:szCs w:val="22"/>
        </w:rPr>
        <w:t xml:space="preserve"> ….…db……..…..perc</w:t>
      </w:r>
    </w:p>
    <w:p w14:paraId="01592569" w14:textId="77777777" w:rsidR="007B0279" w:rsidRPr="009366D1" w:rsidRDefault="007B0279" w:rsidP="007B0279">
      <w:pPr>
        <w:tabs>
          <w:tab w:val="right" w:leader="dot" w:pos="9000"/>
        </w:tabs>
        <w:spacing w:line="360" w:lineRule="auto"/>
        <w:rPr>
          <w:rFonts w:ascii="FaricyNew-Medium" w:hAnsi="FaricyNew-Medium"/>
          <w:bCs/>
          <w:sz w:val="22"/>
          <w:szCs w:val="22"/>
        </w:rPr>
      </w:pPr>
    </w:p>
    <w:p w14:paraId="072EAE6C" w14:textId="6DDA7D01" w:rsidR="00E11699" w:rsidRPr="009366D1" w:rsidRDefault="00E11699" w:rsidP="00E11699">
      <w:pPr>
        <w:tabs>
          <w:tab w:val="right" w:leader="dot" w:pos="9000"/>
        </w:tabs>
        <w:spacing w:line="360" w:lineRule="auto"/>
        <w:rPr>
          <w:rFonts w:ascii="FaricyNew-Medium" w:hAnsi="FaricyNew-Medium"/>
          <w:b/>
          <w:sz w:val="22"/>
          <w:szCs w:val="22"/>
        </w:rPr>
      </w:pPr>
      <w:r w:rsidRPr="009366D1">
        <w:rPr>
          <w:rFonts w:ascii="FaricyNew-Medium" w:hAnsi="FaricyNew-Medium"/>
          <w:b/>
          <w:sz w:val="22"/>
          <w:szCs w:val="22"/>
        </w:rPr>
        <w:t>Építés időtartama:</w:t>
      </w:r>
      <w:r w:rsidR="009D13CB">
        <w:rPr>
          <w:rFonts w:ascii="FaricyNew-Medium" w:hAnsi="FaricyNew-Medium"/>
          <w:b/>
          <w:sz w:val="22"/>
          <w:szCs w:val="22"/>
        </w:rPr>
        <w:t xml:space="preserve"> </w:t>
      </w:r>
      <w:r w:rsidR="009D13CB" w:rsidRPr="009366D1">
        <w:rPr>
          <w:rFonts w:ascii="FaricyNew-Medium" w:hAnsi="FaricyNew-Medium"/>
          <w:bCs/>
          <w:sz w:val="22"/>
          <w:szCs w:val="22"/>
        </w:rPr>
        <w:t>…..……..……..……..……..……..……..……..……..……..……..…</w:t>
      </w:r>
      <w:r w:rsidR="009D13CB">
        <w:rPr>
          <w:rFonts w:ascii="FaricyNew-Medium" w:hAnsi="FaricyNew-Medium"/>
          <w:bCs/>
          <w:sz w:val="22"/>
          <w:szCs w:val="22"/>
        </w:rPr>
        <w:t>.</w:t>
      </w:r>
      <w:r w:rsidR="009D13CB" w:rsidRPr="009366D1">
        <w:rPr>
          <w:rFonts w:ascii="FaricyNew-Medium" w:hAnsi="FaricyNew-Medium"/>
          <w:bCs/>
          <w:sz w:val="22"/>
          <w:szCs w:val="22"/>
        </w:rPr>
        <w:t>…..……..……</w:t>
      </w:r>
      <w:r w:rsidR="009D13CB">
        <w:rPr>
          <w:rFonts w:ascii="FaricyNew-Medium" w:hAnsi="FaricyNew-Medium"/>
          <w:bCs/>
          <w:sz w:val="22"/>
          <w:szCs w:val="22"/>
        </w:rPr>
        <w:t>…..</w:t>
      </w:r>
    </w:p>
    <w:p w14:paraId="27FEAA6F" w14:textId="31FE3B0C" w:rsidR="00E11699" w:rsidRPr="009366D1" w:rsidRDefault="00E11699" w:rsidP="00E11699">
      <w:pPr>
        <w:tabs>
          <w:tab w:val="right" w:leader="dot" w:pos="9000"/>
        </w:tabs>
        <w:spacing w:line="360" w:lineRule="auto"/>
        <w:rPr>
          <w:rFonts w:ascii="FaricyNew-Medium" w:hAnsi="FaricyNew-Medium"/>
          <w:b/>
          <w:sz w:val="22"/>
          <w:szCs w:val="22"/>
        </w:rPr>
      </w:pPr>
      <w:r w:rsidRPr="009366D1">
        <w:rPr>
          <w:rFonts w:ascii="FaricyNew-Medium" w:hAnsi="FaricyNew-Medium"/>
          <w:b/>
          <w:sz w:val="22"/>
          <w:szCs w:val="22"/>
        </w:rPr>
        <w:t>Világítás időtartama:</w:t>
      </w:r>
      <w:r w:rsidR="009D13CB">
        <w:rPr>
          <w:rFonts w:ascii="FaricyNew-Medium" w:hAnsi="FaricyNew-Medium"/>
          <w:b/>
          <w:sz w:val="22"/>
          <w:szCs w:val="22"/>
        </w:rPr>
        <w:t xml:space="preserve"> </w:t>
      </w:r>
      <w:r w:rsidR="009D13CB" w:rsidRPr="009366D1">
        <w:rPr>
          <w:rFonts w:ascii="FaricyNew-Medium" w:hAnsi="FaricyNew-Medium"/>
          <w:bCs/>
          <w:sz w:val="22"/>
          <w:szCs w:val="22"/>
        </w:rPr>
        <w:t>…..……..……..……..……..……..……..……..……..……..……..…</w:t>
      </w:r>
      <w:r w:rsidR="009D13CB">
        <w:rPr>
          <w:rFonts w:ascii="FaricyNew-Medium" w:hAnsi="FaricyNew-Medium"/>
          <w:bCs/>
          <w:sz w:val="22"/>
          <w:szCs w:val="22"/>
        </w:rPr>
        <w:t>.</w:t>
      </w:r>
      <w:r w:rsidR="009D13CB" w:rsidRPr="009366D1">
        <w:rPr>
          <w:rFonts w:ascii="FaricyNew-Medium" w:hAnsi="FaricyNew-Medium"/>
          <w:bCs/>
          <w:sz w:val="22"/>
          <w:szCs w:val="22"/>
        </w:rPr>
        <w:t>…..……..……</w:t>
      </w:r>
    </w:p>
    <w:p w14:paraId="06D41183" w14:textId="42CB7119" w:rsidR="0024765C" w:rsidRPr="009366D1" w:rsidRDefault="00E11699" w:rsidP="00E11699">
      <w:pPr>
        <w:tabs>
          <w:tab w:val="right" w:leader="dot" w:pos="9000"/>
        </w:tabs>
        <w:spacing w:line="360" w:lineRule="auto"/>
        <w:rPr>
          <w:rFonts w:ascii="FaricyNew-Medium" w:hAnsi="FaricyNew-Medium"/>
          <w:bCs/>
          <w:i/>
          <w:color w:val="FF0000"/>
          <w:sz w:val="22"/>
          <w:szCs w:val="22"/>
        </w:rPr>
      </w:pPr>
      <w:r w:rsidRPr="009366D1">
        <w:rPr>
          <w:rFonts w:ascii="FaricyNew-Medium" w:hAnsi="FaricyNew-Medium"/>
          <w:b/>
          <w:sz w:val="22"/>
          <w:szCs w:val="22"/>
        </w:rPr>
        <w:t>Világítás</w:t>
      </w:r>
      <w:r w:rsidR="0024765C" w:rsidRPr="009366D1">
        <w:rPr>
          <w:rFonts w:ascii="FaricyNew-Medium" w:hAnsi="FaricyNew-Medium"/>
          <w:b/>
          <w:sz w:val="22"/>
          <w:szCs w:val="22"/>
        </w:rPr>
        <w:t>,</w:t>
      </w:r>
      <w:r w:rsidRPr="009366D1">
        <w:rPr>
          <w:rFonts w:ascii="FaricyNew-Medium" w:hAnsi="FaricyNew-Medium"/>
          <w:b/>
          <w:sz w:val="22"/>
          <w:szCs w:val="22"/>
        </w:rPr>
        <w:t xml:space="preserve"> szerelés egybeesik-e a díszletépítéssel</w:t>
      </w:r>
      <w:r w:rsidR="0024765C" w:rsidRPr="009366D1">
        <w:rPr>
          <w:rFonts w:ascii="FaricyNew-Medium" w:hAnsi="FaricyNew-Medium"/>
          <w:b/>
          <w:sz w:val="22"/>
          <w:szCs w:val="22"/>
        </w:rPr>
        <w:t xml:space="preserve"> (a megfelelőt kérjük aláhúzni):</w:t>
      </w:r>
      <w:r w:rsidR="009366D1">
        <w:rPr>
          <w:rFonts w:ascii="FaricyNew-Medium" w:hAnsi="FaricyNew-Medium"/>
          <w:b/>
          <w:sz w:val="22"/>
          <w:szCs w:val="22"/>
        </w:rPr>
        <w:t xml:space="preserve"> </w:t>
      </w:r>
      <w:r w:rsidR="009366D1" w:rsidRPr="009366D1">
        <w:rPr>
          <w:rFonts w:ascii="FaricyNew-Medium" w:hAnsi="FaricyNew-Medium"/>
          <w:bCs/>
          <w:sz w:val="22"/>
          <w:szCs w:val="22"/>
        </w:rPr>
        <w:t>igen / nem</w:t>
      </w:r>
    </w:p>
    <w:p w14:paraId="10935D63" w14:textId="02E02085" w:rsidR="00E11699" w:rsidRPr="009366D1" w:rsidRDefault="00E11699" w:rsidP="00E11699">
      <w:pPr>
        <w:tabs>
          <w:tab w:val="left" w:pos="3600"/>
          <w:tab w:val="left" w:pos="6120"/>
        </w:tabs>
        <w:spacing w:line="360" w:lineRule="auto"/>
        <w:rPr>
          <w:rFonts w:ascii="FaricyNew-Medium" w:hAnsi="FaricyNew-Medium"/>
          <w:b/>
          <w:iCs/>
          <w:sz w:val="22"/>
          <w:szCs w:val="22"/>
        </w:rPr>
      </w:pPr>
      <w:r w:rsidRPr="009D13CB">
        <w:rPr>
          <w:rFonts w:ascii="FaricyNew-Medium" w:hAnsi="FaricyNew-Medium"/>
          <w:b/>
          <w:iCs/>
          <w:sz w:val="22"/>
          <w:szCs w:val="22"/>
        </w:rPr>
        <w:t>Ha igen, mennyi az átfedés?</w:t>
      </w:r>
      <w:r w:rsidR="009366D1">
        <w:rPr>
          <w:rFonts w:ascii="FaricyNew-Medium" w:hAnsi="FaricyNew-Medium"/>
          <w:bCs/>
          <w:iCs/>
          <w:sz w:val="22"/>
          <w:szCs w:val="22"/>
        </w:rPr>
        <w:t xml:space="preserve"> </w:t>
      </w:r>
      <w:r w:rsidR="009366D1" w:rsidRPr="009366D1">
        <w:rPr>
          <w:rFonts w:ascii="FaricyNew-Medium" w:hAnsi="FaricyNew-Medium"/>
          <w:bCs/>
          <w:sz w:val="22"/>
          <w:szCs w:val="22"/>
        </w:rPr>
        <w:t>…..……..……..……..……..……..……..……..……..……..……..…</w:t>
      </w:r>
      <w:r w:rsidR="009366D1">
        <w:rPr>
          <w:rFonts w:ascii="FaricyNew-Medium" w:hAnsi="FaricyNew-Medium"/>
          <w:bCs/>
          <w:sz w:val="22"/>
          <w:szCs w:val="22"/>
        </w:rPr>
        <w:t>.</w:t>
      </w:r>
    </w:p>
    <w:p w14:paraId="0072676D" w14:textId="6AD8175C" w:rsidR="00E11699" w:rsidRPr="009D13CB" w:rsidRDefault="00E11699" w:rsidP="00E11699">
      <w:pPr>
        <w:tabs>
          <w:tab w:val="right" w:leader="dot" w:pos="9000"/>
        </w:tabs>
        <w:spacing w:line="360" w:lineRule="auto"/>
        <w:rPr>
          <w:rFonts w:ascii="FaricyNew-Medium" w:hAnsi="FaricyNew-Medium"/>
          <w:b/>
          <w:sz w:val="22"/>
          <w:szCs w:val="22"/>
          <w:u w:val="single"/>
        </w:rPr>
      </w:pPr>
      <w:r w:rsidRPr="009D13CB">
        <w:rPr>
          <w:rFonts w:ascii="FaricyNew-Medium" w:hAnsi="FaricyNew-Medium"/>
          <w:b/>
          <w:sz w:val="22"/>
          <w:szCs w:val="22"/>
        </w:rPr>
        <w:t>Bontás időtartama:</w:t>
      </w:r>
      <w:r w:rsidR="009366D1" w:rsidRPr="009D13CB">
        <w:rPr>
          <w:rFonts w:ascii="FaricyNew-Medium" w:hAnsi="FaricyNew-Medium"/>
          <w:b/>
          <w:sz w:val="22"/>
          <w:szCs w:val="22"/>
        </w:rPr>
        <w:t xml:space="preserve"> </w:t>
      </w:r>
      <w:r w:rsidRPr="009D13CB">
        <w:rPr>
          <w:rFonts w:ascii="FaricyNew-Medium" w:hAnsi="FaricyNew-Medium"/>
          <w:b/>
          <w:sz w:val="22"/>
          <w:szCs w:val="22"/>
        </w:rPr>
        <w:tab/>
      </w:r>
    </w:p>
    <w:p w14:paraId="3FF66683" w14:textId="77777777" w:rsidR="00E11699" w:rsidRPr="009366D1" w:rsidRDefault="00E11699" w:rsidP="00E11699">
      <w:pPr>
        <w:tabs>
          <w:tab w:val="left" w:pos="720"/>
          <w:tab w:val="right" w:leader="dot" w:pos="3420"/>
          <w:tab w:val="center" w:pos="4536"/>
          <w:tab w:val="right" w:pos="9072"/>
        </w:tabs>
        <w:spacing w:line="360" w:lineRule="auto"/>
        <w:rPr>
          <w:rFonts w:ascii="FaricyNew-Medium" w:hAnsi="FaricyNew-Medium"/>
          <w:bCs/>
          <w:sz w:val="22"/>
          <w:szCs w:val="22"/>
        </w:rPr>
      </w:pPr>
    </w:p>
    <w:p w14:paraId="6AC785FB" w14:textId="77777777" w:rsidR="00E11699" w:rsidRPr="009366D1" w:rsidRDefault="00E11699" w:rsidP="00E11699">
      <w:pPr>
        <w:tabs>
          <w:tab w:val="left" w:pos="720"/>
          <w:tab w:val="right" w:leader="dot" w:pos="3420"/>
          <w:tab w:val="center" w:pos="4536"/>
          <w:tab w:val="right" w:pos="9072"/>
        </w:tabs>
        <w:spacing w:line="360" w:lineRule="auto"/>
        <w:rPr>
          <w:rFonts w:ascii="FaricyNew-Medium" w:hAnsi="FaricyNew-Medium"/>
          <w:b/>
          <w:bCs/>
          <w:sz w:val="22"/>
          <w:szCs w:val="22"/>
        </w:rPr>
      </w:pPr>
      <w:r w:rsidRPr="009366D1">
        <w:rPr>
          <w:rFonts w:ascii="FaricyNew-Medium" w:hAnsi="FaricyNew-Medium"/>
          <w:b/>
          <w:bCs/>
          <w:sz w:val="22"/>
          <w:szCs w:val="22"/>
        </w:rPr>
        <w:t>Az előadáshoz szükséges technikai igények:</w:t>
      </w:r>
      <w:r w:rsidRPr="009366D1">
        <w:rPr>
          <w:rFonts w:ascii="FaricyNew-Medium" w:hAnsi="FaricyNew-Medium"/>
          <w:b/>
          <w:bCs/>
          <w:sz w:val="22"/>
          <w:szCs w:val="22"/>
        </w:rPr>
        <w:tab/>
      </w:r>
    </w:p>
    <w:p w14:paraId="036BE40D" w14:textId="77777777" w:rsidR="00E11699" w:rsidRPr="009366D1" w:rsidRDefault="00E11699" w:rsidP="00E11699">
      <w:pPr>
        <w:numPr>
          <w:ilvl w:val="0"/>
          <w:numId w:val="3"/>
        </w:numPr>
        <w:tabs>
          <w:tab w:val="center" w:pos="4536"/>
          <w:tab w:val="right" w:pos="9000"/>
          <w:tab w:val="right" w:pos="9072"/>
        </w:tabs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Színpadtechnikai igény:</w:t>
      </w:r>
    </w:p>
    <w:p w14:paraId="5D186F8F" w14:textId="7E72E7C3" w:rsidR="00E11699" w:rsidRPr="009366D1" w:rsidRDefault="00E11699" w:rsidP="00E11699">
      <w:pPr>
        <w:numPr>
          <w:ilvl w:val="0"/>
          <w:numId w:val="2"/>
        </w:numPr>
        <w:tabs>
          <w:tab w:val="center" w:pos="4536"/>
          <w:tab w:val="right" w:leader="dot" w:pos="9000"/>
          <w:tab w:val="right" w:pos="9072"/>
        </w:tabs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szükséges színpadtér: …………………………………….</w:t>
      </w:r>
      <w:r w:rsidR="009366D1" w:rsidRPr="009366D1">
        <w:rPr>
          <w:rFonts w:ascii="FaricyNew-Medium" w:hAnsi="FaricyNew-Medium"/>
          <w:bCs/>
          <w:sz w:val="22"/>
          <w:szCs w:val="22"/>
        </w:rPr>
        <w:t>…..……..……..……..……..……..……..</w:t>
      </w:r>
    </w:p>
    <w:p w14:paraId="0D7C9A91" w14:textId="5363CB6B" w:rsidR="00E11699" w:rsidRPr="009366D1" w:rsidRDefault="00E11699" w:rsidP="00E11699">
      <w:pPr>
        <w:numPr>
          <w:ilvl w:val="0"/>
          <w:numId w:val="2"/>
        </w:numPr>
        <w:tabs>
          <w:tab w:val="center" w:pos="4536"/>
          <w:tab w:val="right" w:leader="dot" w:pos="9000"/>
          <w:tab w:val="right" w:pos="9072"/>
        </w:tabs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szélesség: …………………………………………………………………</w:t>
      </w:r>
      <w:r w:rsidR="009366D1" w:rsidRPr="009366D1">
        <w:rPr>
          <w:rFonts w:ascii="FaricyNew-Medium" w:hAnsi="FaricyNew-Medium"/>
          <w:bCs/>
          <w:sz w:val="22"/>
          <w:szCs w:val="22"/>
        </w:rPr>
        <w:t>…..……..……..……..……</w:t>
      </w:r>
      <w:r w:rsidR="009366D1">
        <w:rPr>
          <w:rFonts w:ascii="FaricyNew-Medium" w:hAnsi="FaricyNew-Medium"/>
          <w:bCs/>
          <w:sz w:val="22"/>
          <w:szCs w:val="22"/>
        </w:rPr>
        <w:t>….</w:t>
      </w:r>
    </w:p>
    <w:p w14:paraId="00426972" w14:textId="4393FFF1" w:rsidR="00E11699" w:rsidRPr="009366D1" w:rsidRDefault="00E11699" w:rsidP="00E11699">
      <w:pPr>
        <w:numPr>
          <w:ilvl w:val="0"/>
          <w:numId w:val="2"/>
        </w:numPr>
        <w:tabs>
          <w:tab w:val="center" w:pos="4536"/>
          <w:tab w:val="right" w:leader="dot" w:pos="9000"/>
          <w:tab w:val="right" w:pos="9072"/>
        </w:tabs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mélység: …………………………………………………………………</w:t>
      </w:r>
      <w:r w:rsidR="009366D1" w:rsidRPr="009366D1">
        <w:rPr>
          <w:rFonts w:ascii="FaricyNew-Medium" w:hAnsi="FaricyNew-Medium"/>
          <w:bCs/>
          <w:sz w:val="22"/>
          <w:szCs w:val="22"/>
        </w:rPr>
        <w:t>…..……..……..……..……</w:t>
      </w:r>
      <w:r w:rsidR="009366D1">
        <w:rPr>
          <w:rFonts w:ascii="FaricyNew-Medium" w:hAnsi="FaricyNew-Medium"/>
          <w:bCs/>
          <w:sz w:val="22"/>
          <w:szCs w:val="22"/>
        </w:rPr>
        <w:t>….</w:t>
      </w:r>
      <w:r w:rsidRPr="009366D1">
        <w:rPr>
          <w:rFonts w:ascii="FaricyNew-Medium" w:hAnsi="FaricyNew-Medium"/>
          <w:bCs/>
          <w:sz w:val="22"/>
          <w:szCs w:val="22"/>
        </w:rPr>
        <w:t>.</w:t>
      </w:r>
    </w:p>
    <w:p w14:paraId="0ED3F9CF" w14:textId="32C7AE74" w:rsidR="00E11699" w:rsidRPr="009366D1" w:rsidRDefault="00E11699" w:rsidP="00E11699">
      <w:pPr>
        <w:numPr>
          <w:ilvl w:val="0"/>
          <w:numId w:val="2"/>
        </w:numPr>
        <w:tabs>
          <w:tab w:val="center" w:pos="4536"/>
          <w:tab w:val="right" w:leader="dot" w:pos="9000"/>
          <w:tab w:val="right" w:pos="9072"/>
        </w:tabs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magasság: ………………………………………………………………..</w:t>
      </w:r>
      <w:r w:rsidR="009366D1" w:rsidRPr="009366D1">
        <w:rPr>
          <w:rFonts w:ascii="FaricyNew-Medium" w:hAnsi="FaricyNew-Medium"/>
          <w:bCs/>
          <w:sz w:val="22"/>
          <w:szCs w:val="22"/>
        </w:rPr>
        <w:t>…..……..……..……..……</w:t>
      </w:r>
      <w:r w:rsidR="009366D1">
        <w:rPr>
          <w:rFonts w:ascii="FaricyNew-Medium" w:hAnsi="FaricyNew-Medium"/>
          <w:bCs/>
          <w:sz w:val="22"/>
          <w:szCs w:val="22"/>
        </w:rPr>
        <w:t>…</w:t>
      </w:r>
    </w:p>
    <w:p w14:paraId="752320F0" w14:textId="77777777" w:rsidR="00E11699" w:rsidRPr="009366D1" w:rsidRDefault="00E11699" w:rsidP="00E11699">
      <w:pPr>
        <w:numPr>
          <w:ilvl w:val="0"/>
          <w:numId w:val="2"/>
        </w:numPr>
        <w:tabs>
          <w:tab w:val="center" w:pos="4536"/>
          <w:tab w:val="right" w:leader="dot" w:pos="9000"/>
          <w:tab w:val="right" w:pos="9072"/>
        </w:tabs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előfüggönyt használnak-e az előadásban:</w:t>
      </w:r>
      <w:r w:rsidRPr="009366D1">
        <w:rPr>
          <w:rFonts w:ascii="FaricyNew-Medium" w:hAnsi="FaricyNew-Medium"/>
          <w:bCs/>
          <w:sz w:val="22"/>
          <w:szCs w:val="22"/>
        </w:rPr>
        <w:tab/>
      </w:r>
    </w:p>
    <w:p w14:paraId="5FB37BDF" w14:textId="77777777" w:rsidR="00E11699" w:rsidRPr="009366D1" w:rsidRDefault="00E11699" w:rsidP="00E11699">
      <w:pPr>
        <w:numPr>
          <w:ilvl w:val="0"/>
          <w:numId w:val="2"/>
        </w:numPr>
        <w:tabs>
          <w:tab w:val="center" w:pos="4536"/>
          <w:tab w:val="right" w:leader="dot" w:pos="9000"/>
          <w:tab w:val="right" w:pos="9072"/>
        </w:tabs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díszlethúzót (tréger) használnak-e az előadásban:</w:t>
      </w:r>
      <w:r w:rsidRPr="009366D1">
        <w:rPr>
          <w:rFonts w:ascii="FaricyNew-Medium" w:hAnsi="FaricyNew-Medium"/>
          <w:bCs/>
          <w:sz w:val="22"/>
          <w:szCs w:val="22"/>
        </w:rPr>
        <w:tab/>
      </w:r>
    </w:p>
    <w:p w14:paraId="03A40098" w14:textId="70BC7F60" w:rsidR="00E11699" w:rsidRPr="009366D1" w:rsidRDefault="00E11699" w:rsidP="00E11699">
      <w:pPr>
        <w:numPr>
          <w:ilvl w:val="0"/>
          <w:numId w:val="2"/>
        </w:numPr>
        <w:tabs>
          <w:tab w:val="center" w:pos="4536"/>
          <w:tab w:val="right" w:leader="dot" w:pos="9000"/>
          <w:tab w:val="right" w:pos="9072"/>
        </w:tabs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süllyedőt használnak-e az előadásban:</w:t>
      </w:r>
      <w:r w:rsidR="009366D1">
        <w:rPr>
          <w:rFonts w:ascii="FaricyNew-Medium" w:hAnsi="FaricyNew-Medium"/>
          <w:bCs/>
          <w:sz w:val="22"/>
          <w:szCs w:val="22"/>
        </w:rPr>
        <w:t xml:space="preserve"> </w:t>
      </w:r>
      <w:r w:rsidRPr="009366D1">
        <w:rPr>
          <w:rFonts w:ascii="FaricyNew-Medium" w:hAnsi="FaricyNew-Medium"/>
          <w:bCs/>
          <w:sz w:val="22"/>
          <w:szCs w:val="22"/>
        </w:rPr>
        <w:t>…………</w:t>
      </w:r>
      <w:r w:rsidR="009366D1" w:rsidRPr="009366D1">
        <w:rPr>
          <w:rFonts w:ascii="FaricyNew-Medium" w:hAnsi="FaricyNew-Medium"/>
          <w:bCs/>
          <w:sz w:val="22"/>
          <w:szCs w:val="22"/>
        </w:rPr>
        <w:t>…..……..……..……..……..……..……..…</w:t>
      </w:r>
    </w:p>
    <w:p w14:paraId="45B76DE2" w14:textId="77777777" w:rsidR="00E11699" w:rsidRPr="009366D1" w:rsidRDefault="00E11699" w:rsidP="00E11699">
      <w:pPr>
        <w:numPr>
          <w:ilvl w:val="0"/>
          <w:numId w:val="2"/>
        </w:numPr>
        <w:tabs>
          <w:tab w:val="center" w:pos="4536"/>
          <w:tab w:val="right" w:leader="dot" w:pos="9000"/>
          <w:tab w:val="right" w:pos="9072"/>
        </w:tabs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forgót használnak-e az előadásban: ………….…………….</w:t>
      </w:r>
      <w:r w:rsidRPr="009366D1">
        <w:rPr>
          <w:rFonts w:ascii="FaricyNew-Medium" w:hAnsi="FaricyNew-Medium"/>
          <w:bCs/>
          <w:sz w:val="22"/>
          <w:szCs w:val="22"/>
        </w:rPr>
        <w:tab/>
      </w:r>
    </w:p>
    <w:p w14:paraId="28FF4674" w14:textId="57FA2C44" w:rsidR="00E11699" w:rsidRPr="009366D1" w:rsidRDefault="00E11699" w:rsidP="00E11699">
      <w:pPr>
        <w:numPr>
          <w:ilvl w:val="0"/>
          <w:numId w:val="2"/>
        </w:numPr>
        <w:tabs>
          <w:tab w:val="center" w:pos="4536"/>
          <w:tab w:val="right" w:leader="dot" w:pos="9000"/>
          <w:tab w:val="right" w:pos="9072"/>
        </w:tabs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zenekari árkot használnak-e az előadásban: ………</w:t>
      </w:r>
      <w:r w:rsidR="009366D1" w:rsidRPr="009366D1">
        <w:rPr>
          <w:rFonts w:ascii="FaricyNew-Medium" w:hAnsi="FaricyNew-Medium"/>
          <w:bCs/>
          <w:sz w:val="22"/>
          <w:szCs w:val="22"/>
        </w:rPr>
        <w:t>…..……..……..……..……..……..…</w:t>
      </w:r>
      <w:r w:rsidR="009366D1">
        <w:rPr>
          <w:rFonts w:ascii="FaricyNew-Medium" w:hAnsi="FaricyNew-Medium"/>
          <w:bCs/>
          <w:sz w:val="22"/>
          <w:szCs w:val="22"/>
        </w:rPr>
        <w:t>…</w:t>
      </w:r>
    </w:p>
    <w:p w14:paraId="643E9154" w14:textId="051185E7" w:rsidR="00E11699" w:rsidRPr="009366D1" w:rsidRDefault="00E11699" w:rsidP="00E11699">
      <w:pPr>
        <w:numPr>
          <w:ilvl w:val="0"/>
          <w:numId w:val="2"/>
        </w:numPr>
        <w:tabs>
          <w:tab w:val="center" w:pos="4536"/>
          <w:tab w:val="right" w:leader="dot" w:pos="9000"/>
          <w:tab w:val="right" w:pos="9072"/>
        </w:tabs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 xml:space="preserve">milyen hátteret használnak az előadásban: </w:t>
      </w:r>
      <w:r w:rsidR="009366D1" w:rsidRPr="009366D1">
        <w:rPr>
          <w:rFonts w:ascii="FaricyNew-Medium" w:hAnsi="FaricyNew-Medium"/>
          <w:bCs/>
          <w:sz w:val="22"/>
          <w:szCs w:val="22"/>
        </w:rPr>
        <w:t>…………..……..……..……..……..……..…</w:t>
      </w:r>
      <w:r w:rsidR="009366D1">
        <w:rPr>
          <w:rFonts w:ascii="FaricyNew-Medium" w:hAnsi="FaricyNew-Medium"/>
          <w:bCs/>
          <w:sz w:val="22"/>
          <w:szCs w:val="22"/>
        </w:rPr>
        <w:t>…..</w:t>
      </w:r>
    </w:p>
    <w:p w14:paraId="4F5A1E67" w14:textId="16299B48" w:rsidR="00E11699" w:rsidRPr="009366D1" w:rsidRDefault="00CC1D6D" w:rsidP="00E11699">
      <w:pPr>
        <w:numPr>
          <w:ilvl w:val="0"/>
          <w:numId w:val="2"/>
        </w:numPr>
        <w:tabs>
          <w:tab w:val="center" w:pos="4536"/>
          <w:tab w:val="right" w:leader="dot" w:pos="9000"/>
          <w:tab w:val="right" w:pos="9072"/>
        </w:tabs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>
        <w:rPr>
          <w:rFonts w:ascii="FaricyNew-Medium" w:hAnsi="FaricyNew-Medium"/>
          <w:bCs/>
          <w:sz w:val="22"/>
          <w:szCs w:val="22"/>
        </w:rPr>
        <w:lastRenderedPageBreak/>
        <w:t>egyéb igény</w:t>
      </w:r>
      <w:r w:rsidR="00E11699" w:rsidRPr="009366D1">
        <w:rPr>
          <w:rFonts w:ascii="FaricyNew-Medium" w:hAnsi="FaricyNew-Medium"/>
          <w:bCs/>
          <w:sz w:val="22"/>
          <w:szCs w:val="22"/>
        </w:rPr>
        <w:t>:</w:t>
      </w:r>
      <w:r w:rsidR="009366D1">
        <w:rPr>
          <w:rFonts w:ascii="FaricyNew-Medium" w:hAnsi="FaricyNew-Medium"/>
          <w:bCs/>
          <w:sz w:val="22"/>
          <w:szCs w:val="22"/>
        </w:rPr>
        <w:t xml:space="preserve"> </w:t>
      </w:r>
      <w:r w:rsidR="009366D1" w:rsidRPr="009366D1">
        <w:rPr>
          <w:rFonts w:ascii="FaricyNew-Medium" w:hAnsi="FaricyNew-Medium"/>
          <w:bCs/>
          <w:sz w:val="22"/>
          <w:szCs w:val="22"/>
        </w:rPr>
        <w:t>…………..……..……..……..……..……..…</w:t>
      </w:r>
      <w:r w:rsidR="009366D1">
        <w:rPr>
          <w:rFonts w:ascii="FaricyNew-Medium" w:hAnsi="FaricyNew-Medium"/>
          <w:bCs/>
          <w:sz w:val="22"/>
          <w:szCs w:val="22"/>
        </w:rPr>
        <w:t>…</w:t>
      </w:r>
      <w:r w:rsidR="00E11699" w:rsidRPr="009366D1">
        <w:rPr>
          <w:rFonts w:ascii="FaricyNew-Medium" w:hAnsi="FaricyNew-Medium"/>
          <w:bCs/>
          <w:sz w:val="22"/>
          <w:szCs w:val="22"/>
        </w:rPr>
        <w:tab/>
      </w:r>
    </w:p>
    <w:p w14:paraId="05C99F05" w14:textId="77777777" w:rsidR="00E11699" w:rsidRPr="009366D1" w:rsidRDefault="00E11699" w:rsidP="00E11699">
      <w:pPr>
        <w:tabs>
          <w:tab w:val="center" w:pos="4536"/>
          <w:tab w:val="right" w:leader="dot" w:pos="9000"/>
          <w:tab w:val="right" w:pos="9072"/>
        </w:tabs>
        <w:spacing w:line="360" w:lineRule="auto"/>
        <w:rPr>
          <w:rFonts w:ascii="FaricyNew-Medium" w:hAnsi="FaricyNew-Medium"/>
          <w:bCs/>
          <w:sz w:val="22"/>
          <w:szCs w:val="22"/>
        </w:rPr>
      </w:pPr>
    </w:p>
    <w:p w14:paraId="22E6382B" w14:textId="4492A72D" w:rsidR="00E11699" w:rsidRPr="009366D1" w:rsidRDefault="00E11699" w:rsidP="00E11699">
      <w:pPr>
        <w:numPr>
          <w:ilvl w:val="0"/>
          <w:numId w:val="3"/>
        </w:numPr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Világítástechnikai igény:</w:t>
      </w:r>
      <w:r w:rsidR="00801F94">
        <w:rPr>
          <w:rFonts w:ascii="FaricyNew-Medium" w:hAnsi="FaricyNew-Medium"/>
          <w:bCs/>
          <w:sz w:val="22"/>
          <w:szCs w:val="22"/>
        </w:rPr>
        <w:t xml:space="preserve"> </w:t>
      </w:r>
      <w:r w:rsidR="00801F94" w:rsidRPr="009366D1">
        <w:rPr>
          <w:rFonts w:ascii="FaricyNew-Medium" w:hAnsi="FaricyNew-Medium"/>
          <w:bCs/>
          <w:sz w:val="22"/>
          <w:szCs w:val="22"/>
        </w:rPr>
        <w:t>…………..……..……..……..……..……..…</w:t>
      </w:r>
      <w:r w:rsidR="00801F94">
        <w:rPr>
          <w:rFonts w:ascii="FaricyNew-Medium" w:hAnsi="FaricyNew-Medium"/>
          <w:bCs/>
          <w:sz w:val="22"/>
          <w:szCs w:val="22"/>
        </w:rPr>
        <w:t>…</w:t>
      </w:r>
      <w:r w:rsidR="00801F94" w:rsidRPr="009366D1">
        <w:rPr>
          <w:rFonts w:ascii="FaricyNew-Medium" w:hAnsi="FaricyNew-Medium"/>
          <w:bCs/>
          <w:sz w:val="22"/>
          <w:szCs w:val="22"/>
        </w:rPr>
        <w:t>…………..……..……..……..</w:t>
      </w:r>
    </w:p>
    <w:p w14:paraId="750589AF" w14:textId="77777777" w:rsidR="00E11699" w:rsidRPr="009366D1" w:rsidRDefault="00E11699" w:rsidP="00E11699">
      <w:pPr>
        <w:spacing w:line="360" w:lineRule="auto"/>
        <w:rPr>
          <w:rFonts w:ascii="FaricyNew-Medium" w:hAnsi="FaricyNew-Medium"/>
          <w:bCs/>
          <w:sz w:val="22"/>
          <w:szCs w:val="22"/>
        </w:rPr>
      </w:pPr>
    </w:p>
    <w:p w14:paraId="707FE406" w14:textId="6AA5A976" w:rsidR="00E11699" w:rsidRPr="009366D1" w:rsidRDefault="00E11699" w:rsidP="00E11699">
      <w:pPr>
        <w:numPr>
          <w:ilvl w:val="0"/>
          <w:numId w:val="3"/>
        </w:numPr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Vetítéstechnikai igény (projektor):</w:t>
      </w:r>
      <w:r w:rsidR="00801F94">
        <w:rPr>
          <w:rFonts w:ascii="FaricyNew-Medium" w:hAnsi="FaricyNew-Medium"/>
          <w:bCs/>
          <w:sz w:val="22"/>
          <w:szCs w:val="22"/>
        </w:rPr>
        <w:t xml:space="preserve"> </w:t>
      </w:r>
      <w:r w:rsidR="00801F94" w:rsidRPr="009366D1">
        <w:rPr>
          <w:rFonts w:ascii="FaricyNew-Medium" w:hAnsi="FaricyNew-Medium"/>
          <w:bCs/>
          <w:sz w:val="22"/>
          <w:szCs w:val="22"/>
        </w:rPr>
        <w:t>…………..……..……..……..……..……..…</w:t>
      </w:r>
      <w:r w:rsidR="00801F94">
        <w:rPr>
          <w:rFonts w:ascii="FaricyNew-Medium" w:hAnsi="FaricyNew-Medium"/>
          <w:bCs/>
          <w:sz w:val="22"/>
          <w:szCs w:val="22"/>
        </w:rPr>
        <w:t>…</w:t>
      </w:r>
      <w:r w:rsidR="00801F94" w:rsidRPr="009366D1">
        <w:rPr>
          <w:rFonts w:ascii="FaricyNew-Medium" w:hAnsi="FaricyNew-Medium"/>
          <w:bCs/>
          <w:sz w:val="22"/>
          <w:szCs w:val="22"/>
        </w:rPr>
        <w:t>…………..……</w:t>
      </w:r>
      <w:r w:rsidR="00801F94">
        <w:rPr>
          <w:rFonts w:ascii="FaricyNew-Medium" w:hAnsi="FaricyNew-Medium"/>
          <w:bCs/>
          <w:sz w:val="22"/>
          <w:szCs w:val="22"/>
        </w:rPr>
        <w:t>…</w:t>
      </w:r>
    </w:p>
    <w:p w14:paraId="755BB848" w14:textId="77777777" w:rsidR="00E11699" w:rsidRPr="009366D1" w:rsidRDefault="00E11699" w:rsidP="00E11699">
      <w:pPr>
        <w:spacing w:line="360" w:lineRule="auto"/>
        <w:rPr>
          <w:rFonts w:ascii="FaricyNew-Medium" w:hAnsi="FaricyNew-Medium"/>
          <w:bCs/>
          <w:sz w:val="22"/>
          <w:szCs w:val="22"/>
        </w:rPr>
      </w:pPr>
    </w:p>
    <w:p w14:paraId="7BBEB573" w14:textId="7C28E351" w:rsidR="00801F94" w:rsidRDefault="00E11699" w:rsidP="00801F94">
      <w:pPr>
        <w:numPr>
          <w:ilvl w:val="0"/>
          <w:numId w:val="3"/>
        </w:numPr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Hangtechnikai igény:</w:t>
      </w:r>
      <w:r w:rsidR="00801F94">
        <w:rPr>
          <w:rFonts w:ascii="FaricyNew-Medium" w:hAnsi="FaricyNew-Medium"/>
          <w:bCs/>
          <w:sz w:val="22"/>
          <w:szCs w:val="22"/>
        </w:rPr>
        <w:t xml:space="preserve"> </w:t>
      </w:r>
      <w:r w:rsidR="00801F94" w:rsidRPr="009366D1">
        <w:rPr>
          <w:rFonts w:ascii="FaricyNew-Medium" w:hAnsi="FaricyNew-Medium"/>
          <w:bCs/>
          <w:sz w:val="22"/>
          <w:szCs w:val="22"/>
        </w:rPr>
        <w:t>…………..……..……..……..……..……..…</w:t>
      </w:r>
      <w:r w:rsidR="00801F94">
        <w:rPr>
          <w:rFonts w:ascii="FaricyNew-Medium" w:hAnsi="FaricyNew-Medium"/>
          <w:bCs/>
          <w:sz w:val="22"/>
          <w:szCs w:val="22"/>
        </w:rPr>
        <w:t>…</w:t>
      </w:r>
      <w:r w:rsidR="00801F94" w:rsidRPr="009366D1">
        <w:rPr>
          <w:rFonts w:ascii="FaricyNew-Medium" w:hAnsi="FaricyNew-Medium"/>
          <w:bCs/>
          <w:sz w:val="22"/>
          <w:szCs w:val="22"/>
        </w:rPr>
        <w:t>…………..……..……..……..……</w:t>
      </w:r>
    </w:p>
    <w:p w14:paraId="47A5826D" w14:textId="77777777" w:rsidR="00801F94" w:rsidRPr="00801F94" w:rsidRDefault="00801F94" w:rsidP="00801F94">
      <w:pPr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</w:p>
    <w:p w14:paraId="6B4C416A" w14:textId="50729C9B" w:rsidR="00801F94" w:rsidRPr="00801F94" w:rsidRDefault="00E11699" w:rsidP="00801F94">
      <w:pPr>
        <w:numPr>
          <w:ilvl w:val="0"/>
          <w:numId w:val="3"/>
        </w:numPr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801F94">
        <w:rPr>
          <w:rFonts w:ascii="FaricyNew-Medium" w:hAnsi="FaricyNew-Medium"/>
          <w:bCs/>
          <w:sz w:val="22"/>
          <w:szCs w:val="22"/>
        </w:rPr>
        <w:t>Az előadásban alkalmaznak-e pirotechnikai effektust</w:t>
      </w:r>
      <w:r w:rsidR="00801F94" w:rsidRPr="00801F94">
        <w:rPr>
          <w:rFonts w:ascii="FaricyNew-Medium" w:hAnsi="FaricyNew-Medium"/>
          <w:bCs/>
          <w:sz w:val="22"/>
          <w:szCs w:val="22"/>
        </w:rPr>
        <w:t xml:space="preserve"> (a megfelelőt kérjük aláhúzni):</w:t>
      </w:r>
      <w:r w:rsidR="00801F94" w:rsidRPr="00801F94">
        <w:rPr>
          <w:rFonts w:ascii="FaricyNew-Medium" w:hAnsi="FaricyNew-Medium"/>
          <w:bCs/>
          <w:sz w:val="22"/>
          <w:szCs w:val="22"/>
        </w:rPr>
        <w:br/>
        <w:t>igen / nem</w:t>
      </w:r>
    </w:p>
    <w:p w14:paraId="675A401E" w14:textId="77777777" w:rsidR="00801F94" w:rsidRDefault="00E11699" w:rsidP="00801F94">
      <w:pPr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801F94">
        <w:rPr>
          <w:rFonts w:ascii="FaricyNew-Medium" w:hAnsi="FaricyNew-Medium"/>
          <w:bCs/>
          <w:sz w:val="22"/>
          <w:szCs w:val="22"/>
        </w:rPr>
        <w:t>Ha igen, milyen típusút?</w:t>
      </w:r>
      <w:r w:rsidR="00801F94">
        <w:rPr>
          <w:rFonts w:ascii="FaricyNew-Medium" w:hAnsi="FaricyNew-Medium"/>
          <w:bCs/>
          <w:sz w:val="22"/>
          <w:szCs w:val="22"/>
        </w:rPr>
        <w:t xml:space="preserve"> </w:t>
      </w:r>
      <w:r w:rsidR="00801F94" w:rsidRPr="009366D1">
        <w:rPr>
          <w:rFonts w:ascii="FaricyNew-Medium" w:hAnsi="FaricyNew-Medium"/>
          <w:bCs/>
          <w:sz w:val="22"/>
          <w:szCs w:val="22"/>
        </w:rPr>
        <w:t>……..……..…</w:t>
      </w:r>
      <w:r w:rsidR="00801F94">
        <w:rPr>
          <w:rFonts w:ascii="FaricyNew-Medium" w:hAnsi="FaricyNew-Medium"/>
          <w:bCs/>
          <w:sz w:val="22"/>
          <w:szCs w:val="22"/>
        </w:rPr>
        <w:t>…</w:t>
      </w:r>
      <w:r w:rsidR="00801F94" w:rsidRPr="009366D1">
        <w:rPr>
          <w:rFonts w:ascii="FaricyNew-Medium" w:hAnsi="FaricyNew-Medium"/>
          <w:bCs/>
          <w:sz w:val="22"/>
          <w:szCs w:val="22"/>
        </w:rPr>
        <w:t>…………..……..……..……..…………..……..…</w:t>
      </w:r>
      <w:r w:rsidR="00801F94">
        <w:rPr>
          <w:rFonts w:ascii="FaricyNew-Medium" w:hAnsi="FaricyNew-Medium"/>
          <w:bCs/>
          <w:sz w:val="22"/>
          <w:szCs w:val="22"/>
        </w:rPr>
        <w:t>…</w:t>
      </w:r>
      <w:r w:rsidR="00801F94" w:rsidRPr="009366D1">
        <w:rPr>
          <w:rFonts w:ascii="FaricyNew-Medium" w:hAnsi="FaricyNew-Medium"/>
          <w:bCs/>
          <w:sz w:val="22"/>
          <w:szCs w:val="22"/>
        </w:rPr>
        <w:t>…………..…</w:t>
      </w:r>
    </w:p>
    <w:p w14:paraId="0F1D48BC" w14:textId="77777777" w:rsidR="00801F94" w:rsidRDefault="00801F94" w:rsidP="00801F94">
      <w:pPr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</w:p>
    <w:p w14:paraId="142053E5" w14:textId="7A414F84" w:rsidR="00801F94" w:rsidRPr="00801F94" w:rsidRDefault="00E11699" w:rsidP="00801F94">
      <w:pPr>
        <w:pStyle w:val="Listaszerbekezds"/>
        <w:numPr>
          <w:ilvl w:val="0"/>
          <w:numId w:val="3"/>
        </w:numPr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801F94">
        <w:rPr>
          <w:rFonts w:ascii="FaricyNew-Medium" w:hAnsi="FaricyNew-Medium"/>
          <w:bCs/>
          <w:sz w:val="22"/>
          <w:szCs w:val="22"/>
        </w:rPr>
        <w:t>Az előadásban végeznek-e tűzveszélyes cselekményt</w:t>
      </w:r>
      <w:r w:rsidR="00801F94" w:rsidRPr="00801F94">
        <w:rPr>
          <w:rFonts w:ascii="FaricyNew-Medium" w:hAnsi="FaricyNew-Medium"/>
          <w:bCs/>
          <w:sz w:val="22"/>
          <w:szCs w:val="22"/>
        </w:rPr>
        <w:t xml:space="preserve"> (a megfelelőt kérjük aláhúzni):</w:t>
      </w:r>
      <w:r w:rsidR="00801F94" w:rsidRPr="00801F94">
        <w:rPr>
          <w:rFonts w:ascii="FaricyNew-Medium" w:hAnsi="FaricyNew-Medium"/>
          <w:bCs/>
          <w:sz w:val="22"/>
          <w:szCs w:val="22"/>
        </w:rPr>
        <w:br/>
        <w:t>igen / nem</w:t>
      </w:r>
    </w:p>
    <w:p w14:paraId="73E271BD" w14:textId="77777777" w:rsidR="00801F94" w:rsidRDefault="00E11699" w:rsidP="00801F94">
      <w:pPr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801F94">
        <w:rPr>
          <w:rFonts w:ascii="FaricyNew-Medium" w:hAnsi="FaricyNew-Medium"/>
          <w:bCs/>
          <w:sz w:val="22"/>
          <w:szCs w:val="22"/>
        </w:rPr>
        <w:t>Ha igen, milyen típusút?</w:t>
      </w:r>
      <w:r w:rsidR="00801F94">
        <w:rPr>
          <w:rFonts w:ascii="FaricyNew-Medium" w:hAnsi="FaricyNew-Medium"/>
          <w:bCs/>
          <w:sz w:val="22"/>
          <w:szCs w:val="22"/>
        </w:rPr>
        <w:t xml:space="preserve"> </w:t>
      </w:r>
      <w:r w:rsidR="00801F94" w:rsidRPr="009366D1">
        <w:rPr>
          <w:rFonts w:ascii="FaricyNew-Medium" w:hAnsi="FaricyNew-Medium"/>
          <w:bCs/>
          <w:sz w:val="22"/>
          <w:szCs w:val="22"/>
        </w:rPr>
        <w:t>……..……..…</w:t>
      </w:r>
      <w:r w:rsidR="00801F94">
        <w:rPr>
          <w:rFonts w:ascii="FaricyNew-Medium" w:hAnsi="FaricyNew-Medium"/>
          <w:bCs/>
          <w:sz w:val="22"/>
          <w:szCs w:val="22"/>
        </w:rPr>
        <w:t>…</w:t>
      </w:r>
      <w:r w:rsidR="00801F94" w:rsidRPr="009366D1">
        <w:rPr>
          <w:rFonts w:ascii="FaricyNew-Medium" w:hAnsi="FaricyNew-Medium"/>
          <w:bCs/>
          <w:sz w:val="22"/>
          <w:szCs w:val="22"/>
        </w:rPr>
        <w:t>…………..……..……..……..…………..……..…</w:t>
      </w:r>
      <w:r w:rsidR="00801F94">
        <w:rPr>
          <w:rFonts w:ascii="FaricyNew-Medium" w:hAnsi="FaricyNew-Medium"/>
          <w:bCs/>
          <w:sz w:val="22"/>
          <w:szCs w:val="22"/>
        </w:rPr>
        <w:t>…</w:t>
      </w:r>
      <w:r w:rsidR="00801F94" w:rsidRPr="009366D1">
        <w:rPr>
          <w:rFonts w:ascii="FaricyNew-Medium" w:hAnsi="FaricyNew-Medium"/>
          <w:bCs/>
          <w:sz w:val="22"/>
          <w:szCs w:val="22"/>
        </w:rPr>
        <w:t>…………..…</w:t>
      </w:r>
    </w:p>
    <w:p w14:paraId="13300312" w14:textId="77777777" w:rsidR="00801F94" w:rsidRDefault="00801F94" w:rsidP="00801F94">
      <w:pPr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</w:p>
    <w:p w14:paraId="41121B6F" w14:textId="443AF26A" w:rsidR="00801F94" w:rsidRPr="00801F94" w:rsidRDefault="00801F94" w:rsidP="00801F94">
      <w:pPr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801F94">
        <w:rPr>
          <w:rFonts w:ascii="FaricyNew-Medium" w:hAnsi="FaricyNew-Medium"/>
          <w:bCs/>
          <w:sz w:val="22"/>
          <w:szCs w:val="22"/>
        </w:rPr>
        <w:t xml:space="preserve">7/a) </w:t>
      </w:r>
      <w:r w:rsidR="00E11699" w:rsidRPr="00801F94">
        <w:rPr>
          <w:rFonts w:ascii="FaricyNew-Medium" w:hAnsi="FaricyNew-Medium"/>
          <w:bCs/>
          <w:sz w:val="22"/>
          <w:szCs w:val="22"/>
        </w:rPr>
        <w:t>Az előadásban szerepel-e konfetti, vagy ahhoz hasonló apró anyag?</w:t>
      </w:r>
      <w:r w:rsidRPr="00801F94">
        <w:rPr>
          <w:rFonts w:ascii="FaricyNew-Medium" w:hAnsi="FaricyNew-Medium"/>
          <w:bCs/>
          <w:sz w:val="22"/>
          <w:szCs w:val="22"/>
        </w:rPr>
        <w:t xml:space="preserve"> (a megfelelőt kérjük aláhúzni):</w:t>
      </w:r>
      <w:r>
        <w:rPr>
          <w:rFonts w:ascii="FaricyNew-Medium" w:hAnsi="FaricyNew-Medium"/>
          <w:bCs/>
          <w:sz w:val="22"/>
          <w:szCs w:val="22"/>
        </w:rPr>
        <w:t xml:space="preserve"> </w:t>
      </w:r>
      <w:r w:rsidRPr="00801F94">
        <w:rPr>
          <w:rFonts w:ascii="FaricyNew-Medium" w:hAnsi="FaricyNew-Medium"/>
          <w:bCs/>
          <w:sz w:val="22"/>
          <w:szCs w:val="22"/>
        </w:rPr>
        <w:t>igen / nem</w:t>
      </w:r>
    </w:p>
    <w:p w14:paraId="7E89E5E0" w14:textId="26E9F55E" w:rsidR="00A7784B" w:rsidRDefault="00801F94" w:rsidP="00A7784B">
      <w:pPr>
        <w:rPr>
          <w:rFonts w:ascii="FaricyNew-Medium" w:hAnsi="FaricyNew-Medium"/>
          <w:sz w:val="22"/>
          <w:szCs w:val="22"/>
        </w:rPr>
      </w:pPr>
      <w:r w:rsidRPr="00A7784B">
        <w:rPr>
          <w:rFonts w:ascii="FaricyNew-Medium" w:hAnsi="FaricyNew-Medium"/>
          <w:sz w:val="22"/>
          <w:szCs w:val="22"/>
        </w:rPr>
        <w:t xml:space="preserve">7/b) </w:t>
      </w:r>
      <w:r w:rsidR="00E11699" w:rsidRPr="00A7784B">
        <w:rPr>
          <w:rFonts w:ascii="FaricyNew-Medium" w:hAnsi="FaricyNew-Medium"/>
          <w:sz w:val="22"/>
          <w:szCs w:val="22"/>
        </w:rPr>
        <w:t>Használnak-e konfettiágyút, vagy hasonló eszközt?</w:t>
      </w:r>
      <w:r w:rsidRPr="00A7784B">
        <w:rPr>
          <w:rFonts w:ascii="FaricyNew-Medium" w:hAnsi="FaricyNew-Medium"/>
          <w:sz w:val="22"/>
          <w:szCs w:val="22"/>
        </w:rPr>
        <w:t xml:space="preserve"> (a megfelelőt kérjük aláhúzni):</w:t>
      </w:r>
      <w:r w:rsidRPr="00A7784B">
        <w:rPr>
          <w:rFonts w:ascii="FaricyNew-Medium" w:hAnsi="FaricyNew-Medium"/>
          <w:sz w:val="22"/>
          <w:szCs w:val="22"/>
        </w:rPr>
        <w:br/>
        <w:t>igen / nem</w:t>
      </w:r>
    </w:p>
    <w:p w14:paraId="7876CCCB" w14:textId="77777777" w:rsidR="00A7784B" w:rsidRPr="00A7784B" w:rsidRDefault="00A7784B" w:rsidP="00A7784B">
      <w:pPr>
        <w:pStyle w:val="Cmsor1"/>
      </w:pPr>
    </w:p>
    <w:p w14:paraId="1F0F6C29" w14:textId="0FC0CE92" w:rsidR="00A7784B" w:rsidRPr="00A7784B" w:rsidRDefault="00A7784B" w:rsidP="00A7784B">
      <w:pPr>
        <w:rPr>
          <w:rFonts w:ascii="FaricyNew-Medium" w:hAnsi="FaricyNew-Medium"/>
          <w:sz w:val="22"/>
          <w:szCs w:val="22"/>
        </w:rPr>
      </w:pPr>
      <w:r w:rsidRPr="00A7784B">
        <w:rPr>
          <w:rFonts w:ascii="FaricyNew-Medium" w:hAnsi="FaricyNew-Medium"/>
          <w:sz w:val="22"/>
          <w:szCs w:val="22"/>
        </w:rPr>
        <w:t>8) Helyi technikai személyzet létszám igénye: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7784B" w:rsidRPr="00A7784B" w14:paraId="5B508D73" w14:textId="77777777" w:rsidTr="00FA1146">
        <w:tc>
          <w:tcPr>
            <w:tcW w:w="1838" w:type="dxa"/>
          </w:tcPr>
          <w:p w14:paraId="4CAC93BC" w14:textId="36A7A64A" w:rsidR="00A7784B" w:rsidRPr="00A7784B" w:rsidRDefault="00A7784B" w:rsidP="00A7784B">
            <w:pPr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díszítő:</w:t>
            </w:r>
          </w:p>
        </w:tc>
        <w:tc>
          <w:tcPr>
            <w:tcW w:w="7224" w:type="dxa"/>
          </w:tcPr>
          <w:p w14:paraId="13AC7D53" w14:textId="2197E338" w:rsidR="00A7784B" w:rsidRPr="00A7784B" w:rsidRDefault="00A7784B" w:rsidP="00A7784B">
            <w:pPr>
              <w:jc w:val="center"/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fő</w:t>
            </w:r>
          </w:p>
        </w:tc>
      </w:tr>
      <w:tr w:rsidR="00A7784B" w:rsidRPr="00A7784B" w14:paraId="259834FA" w14:textId="77777777" w:rsidTr="00FA1146">
        <w:tc>
          <w:tcPr>
            <w:tcW w:w="1838" w:type="dxa"/>
          </w:tcPr>
          <w:p w14:paraId="3C4F6CBD" w14:textId="7ED4ED2C" w:rsidR="00A7784B" w:rsidRPr="00A7784B" w:rsidRDefault="00A7784B" w:rsidP="00A7784B">
            <w:pPr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zsinóros:</w:t>
            </w:r>
          </w:p>
        </w:tc>
        <w:tc>
          <w:tcPr>
            <w:tcW w:w="7224" w:type="dxa"/>
          </w:tcPr>
          <w:p w14:paraId="4E0B6115" w14:textId="5AF49197" w:rsidR="00A7784B" w:rsidRPr="00A7784B" w:rsidRDefault="00A7784B" w:rsidP="00A7784B">
            <w:pPr>
              <w:jc w:val="center"/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fő</w:t>
            </w:r>
          </w:p>
        </w:tc>
      </w:tr>
      <w:tr w:rsidR="00A7784B" w:rsidRPr="00A7784B" w14:paraId="2E7CD5AB" w14:textId="77777777" w:rsidTr="00FA1146">
        <w:tc>
          <w:tcPr>
            <w:tcW w:w="1838" w:type="dxa"/>
          </w:tcPr>
          <w:p w14:paraId="5B352632" w14:textId="694B0A3E" w:rsidR="00A7784B" w:rsidRPr="00A7784B" w:rsidRDefault="00A7784B" w:rsidP="00A7784B">
            <w:pPr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világosító:</w:t>
            </w:r>
          </w:p>
        </w:tc>
        <w:tc>
          <w:tcPr>
            <w:tcW w:w="7224" w:type="dxa"/>
          </w:tcPr>
          <w:p w14:paraId="21074207" w14:textId="73823B2C" w:rsidR="00A7784B" w:rsidRPr="00A7784B" w:rsidRDefault="00A7784B" w:rsidP="00A7784B">
            <w:pPr>
              <w:jc w:val="center"/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fő</w:t>
            </w:r>
          </w:p>
        </w:tc>
      </w:tr>
      <w:tr w:rsidR="00A7784B" w:rsidRPr="00A7784B" w14:paraId="7F0F6084" w14:textId="77777777" w:rsidTr="00FA1146">
        <w:tc>
          <w:tcPr>
            <w:tcW w:w="1838" w:type="dxa"/>
          </w:tcPr>
          <w:p w14:paraId="061DD3C5" w14:textId="636D74E9" w:rsidR="00A7784B" w:rsidRPr="00A7784B" w:rsidRDefault="00A7784B" w:rsidP="00A7784B">
            <w:pPr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hangosító:</w:t>
            </w:r>
          </w:p>
        </w:tc>
        <w:tc>
          <w:tcPr>
            <w:tcW w:w="7224" w:type="dxa"/>
          </w:tcPr>
          <w:p w14:paraId="4151ED74" w14:textId="662507B6" w:rsidR="00A7784B" w:rsidRPr="00A7784B" w:rsidRDefault="00A7784B" w:rsidP="00A7784B">
            <w:pPr>
              <w:jc w:val="center"/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fő</w:t>
            </w:r>
          </w:p>
        </w:tc>
      </w:tr>
      <w:tr w:rsidR="00A7784B" w:rsidRPr="00A7784B" w14:paraId="16A73BBB" w14:textId="77777777" w:rsidTr="00FA1146">
        <w:tc>
          <w:tcPr>
            <w:tcW w:w="1838" w:type="dxa"/>
          </w:tcPr>
          <w:p w14:paraId="0BF69EF1" w14:textId="4BCC86CC" w:rsidR="00A7784B" w:rsidRPr="00A7784B" w:rsidRDefault="00A7784B" w:rsidP="00A7784B">
            <w:pPr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kellékes:</w:t>
            </w:r>
          </w:p>
        </w:tc>
        <w:tc>
          <w:tcPr>
            <w:tcW w:w="7224" w:type="dxa"/>
          </w:tcPr>
          <w:p w14:paraId="0F3C481D" w14:textId="35A5AD5B" w:rsidR="00A7784B" w:rsidRPr="00A7784B" w:rsidRDefault="00A7784B" w:rsidP="00A7784B">
            <w:pPr>
              <w:jc w:val="center"/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fő</w:t>
            </w:r>
          </w:p>
        </w:tc>
      </w:tr>
      <w:tr w:rsidR="00A7784B" w:rsidRPr="00A7784B" w14:paraId="3E40DC8B" w14:textId="77777777" w:rsidTr="00FA1146">
        <w:tc>
          <w:tcPr>
            <w:tcW w:w="1838" w:type="dxa"/>
          </w:tcPr>
          <w:p w14:paraId="28AB3B71" w14:textId="5C8C8770" w:rsidR="00A7784B" w:rsidRPr="00A7784B" w:rsidRDefault="00A7784B" w:rsidP="00A7784B">
            <w:pPr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öltöztető:</w:t>
            </w:r>
          </w:p>
        </w:tc>
        <w:tc>
          <w:tcPr>
            <w:tcW w:w="7224" w:type="dxa"/>
          </w:tcPr>
          <w:p w14:paraId="4C1434F8" w14:textId="62B6E4BD" w:rsidR="00A7784B" w:rsidRPr="00A7784B" w:rsidRDefault="00A7784B" w:rsidP="00A7784B">
            <w:pPr>
              <w:jc w:val="center"/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fő</w:t>
            </w:r>
          </w:p>
        </w:tc>
      </w:tr>
      <w:tr w:rsidR="00A7784B" w:rsidRPr="00A7784B" w14:paraId="2B51DC73" w14:textId="77777777" w:rsidTr="00FA1146">
        <w:tc>
          <w:tcPr>
            <w:tcW w:w="1838" w:type="dxa"/>
          </w:tcPr>
          <w:p w14:paraId="5959A127" w14:textId="6F3F1193" w:rsidR="00A7784B" w:rsidRPr="00A7784B" w:rsidRDefault="00A7784B" w:rsidP="00A7784B">
            <w:pPr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fodrász:</w:t>
            </w:r>
          </w:p>
        </w:tc>
        <w:tc>
          <w:tcPr>
            <w:tcW w:w="7224" w:type="dxa"/>
          </w:tcPr>
          <w:p w14:paraId="5E883B25" w14:textId="2FF8468A" w:rsidR="00A7784B" w:rsidRPr="00A7784B" w:rsidRDefault="00A7784B" w:rsidP="00A7784B">
            <w:pPr>
              <w:jc w:val="center"/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fő</w:t>
            </w:r>
          </w:p>
        </w:tc>
      </w:tr>
      <w:tr w:rsidR="00A7784B" w:rsidRPr="00A7784B" w14:paraId="5B74C742" w14:textId="77777777" w:rsidTr="00FA1146">
        <w:tc>
          <w:tcPr>
            <w:tcW w:w="1838" w:type="dxa"/>
          </w:tcPr>
          <w:p w14:paraId="7E82F1BA" w14:textId="20FB5958" w:rsidR="00A7784B" w:rsidRPr="00A7784B" w:rsidRDefault="00A7784B" w:rsidP="00A7784B">
            <w:pPr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ügyelő:</w:t>
            </w:r>
          </w:p>
        </w:tc>
        <w:tc>
          <w:tcPr>
            <w:tcW w:w="7224" w:type="dxa"/>
          </w:tcPr>
          <w:p w14:paraId="0080777E" w14:textId="1D7200E0" w:rsidR="00A7784B" w:rsidRPr="00A7784B" w:rsidRDefault="00A7784B" w:rsidP="00A7784B">
            <w:pPr>
              <w:jc w:val="center"/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fő</w:t>
            </w:r>
          </w:p>
        </w:tc>
      </w:tr>
      <w:tr w:rsidR="00A7784B" w:rsidRPr="00A7784B" w14:paraId="62C69FB4" w14:textId="77777777" w:rsidTr="00FA1146">
        <w:tc>
          <w:tcPr>
            <w:tcW w:w="1838" w:type="dxa"/>
          </w:tcPr>
          <w:p w14:paraId="0BE9E013" w14:textId="78E9A177" w:rsidR="00A7784B" w:rsidRPr="00A7784B" w:rsidRDefault="00A7784B" w:rsidP="00A7784B">
            <w:pPr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egyéb:</w:t>
            </w:r>
          </w:p>
        </w:tc>
        <w:tc>
          <w:tcPr>
            <w:tcW w:w="7224" w:type="dxa"/>
          </w:tcPr>
          <w:p w14:paraId="2645E749" w14:textId="39985F87" w:rsidR="00A7784B" w:rsidRPr="00A7784B" w:rsidRDefault="00A7784B" w:rsidP="00A7784B">
            <w:pPr>
              <w:jc w:val="center"/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fő</w:t>
            </w:r>
          </w:p>
        </w:tc>
      </w:tr>
    </w:tbl>
    <w:p w14:paraId="193EB6FE" w14:textId="77777777" w:rsidR="00A7784B" w:rsidRDefault="00A7784B" w:rsidP="00A7784B">
      <w:pPr>
        <w:rPr>
          <w:rFonts w:ascii="FaricyNew-Medium" w:hAnsi="FaricyNew-Medium"/>
          <w:sz w:val="22"/>
          <w:szCs w:val="22"/>
        </w:rPr>
      </w:pPr>
    </w:p>
    <w:p w14:paraId="75621831" w14:textId="77777777" w:rsidR="00A7784B" w:rsidRDefault="00E11699" w:rsidP="00A7784B">
      <w:pPr>
        <w:rPr>
          <w:rFonts w:ascii="FaricyNew-Medium" w:hAnsi="FaricyNew-Medium"/>
          <w:sz w:val="22"/>
          <w:szCs w:val="22"/>
        </w:rPr>
      </w:pPr>
      <w:r w:rsidRPr="00A7784B">
        <w:rPr>
          <w:rFonts w:ascii="FaricyNew-Medium" w:hAnsi="FaricyNew-Medium"/>
          <w:sz w:val="22"/>
          <w:szCs w:val="22"/>
        </w:rPr>
        <w:t>9) Egyéb megjegyzés</w:t>
      </w:r>
      <w:r w:rsidR="00801F94" w:rsidRPr="00A7784B">
        <w:rPr>
          <w:rFonts w:ascii="FaricyNew-Medium" w:hAnsi="FaricyNew-Medium"/>
          <w:sz w:val="22"/>
          <w:szCs w:val="22"/>
        </w:rPr>
        <w:t>(</w:t>
      </w:r>
      <w:r w:rsidRPr="00A7784B">
        <w:rPr>
          <w:rFonts w:ascii="FaricyNew-Medium" w:hAnsi="FaricyNew-Medium"/>
          <w:sz w:val="22"/>
          <w:szCs w:val="22"/>
        </w:rPr>
        <w:t>ek</w:t>
      </w:r>
      <w:r w:rsidR="00801F94" w:rsidRPr="00A7784B">
        <w:rPr>
          <w:rFonts w:ascii="FaricyNew-Medium" w:hAnsi="FaricyNew-Medium"/>
          <w:sz w:val="22"/>
          <w:szCs w:val="22"/>
        </w:rPr>
        <w:t>)</w:t>
      </w:r>
      <w:r w:rsidRPr="00A7784B">
        <w:rPr>
          <w:rFonts w:ascii="FaricyNew-Medium" w:hAnsi="FaricyNew-Medium"/>
          <w:sz w:val="22"/>
          <w:szCs w:val="22"/>
        </w:rPr>
        <w:t>:</w:t>
      </w:r>
      <w:r w:rsidR="00A7784B">
        <w:rPr>
          <w:rFonts w:ascii="FaricyNew-Medium" w:hAnsi="FaricyNew-Medium"/>
          <w:sz w:val="22"/>
          <w:szCs w:val="22"/>
        </w:rPr>
        <w:t xml:space="preserve"> </w:t>
      </w:r>
      <w:r w:rsidR="00A7784B" w:rsidRPr="009366D1">
        <w:rPr>
          <w:rFonts w:ascii="FaricyNew-Medium" w:hAnsi="FaricyNew-Medium"/>
          <w:bCs/>
          <w:sz w:val="22"/>
          <w:szCs w:val="22"/>
        </w:rPr>
        <w:t>……..……..…………..……..…</w:t>
      </w:r>
      <w:r w:rsidR="00A7784B">
        <w:rPr>
          <w:rFonts w:ascii="FaricyNew-Medium" w:hAnsi="FaricyNew-Medium"/>
          <w:bCs/>
          <w:sz w:val="22"/>
          <w:szCs w:val="22"/>
        </w:rPr>
        <w:t>…</w:t>
      </w:r>
      <w:r w:rsidR="00A7784B" w:rsidRPr="009366D1">
        <w:rPr>
          <w:rFonts w:ascii="FaricyNew-Medium" w:hAnsi="FaricyNew-Medium"/>
          <w:bCs/>
          <w:sz w:val="22"/>
          <w:szCs w:val="22"/>
        </w:rPr>
        <w:t>…………..………..……..…………..……..…</w:t>
      </w:r>
      <w:r w:rsidR="00A7784B">
        <w:rPr>
          <w:rFonts w:ascii="FaricyNew-Medium" w:hAnsi="FaricyNew-Medium"/>
          <w:bCs/>
          <w:sz w:val="22"/>
          <w:szCs w:val="22"/>
        </w:rPr>
        <w:t>.</w:t>
      </w:r>
    </w:p>
    <w:p w14:paraId="759C7854" w14:textId="77777777" w:rsidR="00A7784B" w:rsidRDefault="00A7784B" w:rsidP="00A7784B">
      <w:pPr>
        <w:pStyle w:val="Cmsor1"/>
      </w:pPr>
    </w:p>
    <w:p w14:paraId="62796320" w14:textId="6B25184F" w:rsidR="00A7784B" w:rsidRPr="00A7784B" w:rsidRDefault="00E11699" w:rsidP="00A7784B">
      <w:pPr>
        <w:rPr>
          <w:rFonts w:ascii="FaricyNew-Medium" w:hAnsi="FaricyNew-Medium"/>
          <w:sz w:val="22"/>
          <w:szCs w:val="22"/>
        </w:rPr>
      </w:pPr>
      <w:r w:rsidRPr="00A7784B">
        <w:rPr>
          <w:rFonts w:ascii="FaricyNew-Medium" w:hAnsi="FaricyNew-Medium"/>
          <w:sz w:val="22"/>
          <w:szCs w:val="22"/>
        </w:rPr>
        <w:t xml:space="preserve">10) </w:t>
      </w:r>
      <w:r w:rsidR="00A7784B">
        <w:rPr>
          <w:rFonts w:ascii="FaricyNew-Medium" w:hAnsi="FaricyNew-Medium"/>
          <w:sz w:val="22"/>
          <w:szCs w:val="22"/>
        </w:rPr>
        <w:t>Elérhetőségek (név, e-mail</w:t>
      </w:r>
      <w:r w:rsidR="00BC0567">
        <w:rPr>
          <w:rFonts w:ascii="FaricyNew-Medium" w:hAnsi="FaricyNew-Medium"/>
          <w:sz w:val="22"/>
          <w:szCs w:val="22"/>
        </w:rPr>
        <w:t xml:space="preserve"> </w:t>
      </w:r>
      <w:r w:rsidR="00A7784B">
        <w:rPr>
          <w:rFonts w:ascii="FaricyNew-Medium" w:hAnsi="FaricyNew-Medium"/>
          <w:sz w:val="22"/>
          <w:szCs w:val="22"/>
        </w:rPr>
        <w:t xml:space="preserve">cím, telefonszám): </w:t>
      </w:r>
      <w:r w:rsidR="00A7784B" w:rsidRPr="009366D1">
        <w:rPr>
          <w:rFonts w:ascii="FaricyNew-Medium" w:hAnsi="FaricyNew-Medium"/>
          <w:bCs/>
          <w:sz w:val="22"/>
          <w:szCs w:val="22"/>
        </w:rPr>
        <w:t>…..………..……..…………..……..…</w:t>
      </w:r>
      <w:r w:rsidR="00A7784B">
        <w:rPr>
          <w:rFonts w:ascii="FaricyNew-Medium" w:hAnsi="FaricyNew-Medium"/>
          <w:bCs/>
          <w:sz w:val="22"/>
          <w:szCs w:val="22"/>
        </w:rPr>
        <w:t>.</w:t>
      </w:r>
      <w:r w:rsidR="00A7784B" w:rsidRPr="009366D1">
        <w:rPr>
          <w:rFonts w:ascii="FaricyNew-Medium" w:hAnsi="FaricyNew-Medium"/>
          <w:bCs/>
          <w:sz w:val="22"/>
          <w:szCs w:val="22"/>
        </w:rPr>
        <w:t>…..………</w:t>
      </w:r>
      <w:r w:rsidR="00A7784B">
        <w:rPr>
          <w:rFonts w:ascii="FaricyNew-Medium" w:hAnsi="FaricyNew-Medium"/>
          <w:bCs/>
          <w:sz w:val="22"/>
          <w:szCs w:val="22"/>
        </w:rPr>
        <w:t>…</w:t>
      </w:r>
    </w:p>
    <w:p w14:paraId="36027282" w14:textId="16EFAC69" w:rsidR="00A7784B" w:rsidRDefault="00A7784B" w:rsidP="00A7784B">
      <w:pPr>
        <w:rPr>
          <w:rFonts w:ascii="FaricyNew-Medium" w:hAnsi="FaricyNew-Medium"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…..………..……..…………..……..…</w:t>
      </w:r>
      <w:r>
        <w:rPr>
          <w:rFonts w:ascii="FaricyNew-Medium" w:hAnsi="FaricyNew-Medium"/>
          <w:bCs/>
          <w:sz w:val="22"/>
          <w:szCs w:val="22"/>
        </w:rPr>
        <w:t>.</w:t>
      </w:r>
      <w:r w:rsidRPr="009366D1">
        <w:rPr>
          <w:rFonts w:ascii="FaricyNew-Medium" w:hAnsi="FaricyNew-Medium"/>
          <w:bCs/>
          <w:sz w:val="22"/>
          <w:szCs w:val="22"/>
        </w:rPr>
        <w:t>…..………..……..…………..……..…</w:t>
      </w:r>
      <w:r>
        <w:rPr>
          <w:rFonts w:ascii="FaricyNew-Medium" w:hAnsi="FaricyNew-Medium"/>
          <w:bCs/>
          <w:sz w:val="22"/>
          <w:szCs w:val="22"/>
        </w:rPr>
        <w:t>.</w:t>
      </w:r>
      <w:r w:rsidRPr="009366D1">
        <w:rPr>
          <w:rFonts w:ascii="FaricyNew-Medium" w:hAnsi="FaricyNew-Medium"/>
          <w:bCs/>
          <w:sz w:val="22"/>
          <w:szCs w:val="22"/>
        </w:rPr>
        <w:t>…..………..……..…………</w:t>
      </w:r>
      <w:r>
        <w:rPr>
          <w:rFonts w:ascii="FaricyNew-Medium" w:hAnsi="FaricyNew-Medium"/>
          <w:bCs/>
          <w:sz w:val="22"/>
          <w:szCs w:val="22"/>
        </w:rPr>
        <w:t>………</w:t>
      </w:r>
    </w:p>
    <w:p w14:paraId="5F7D87AE" w14:textId="2D1E9BA4" w:rsidR="00A7784B" w:rsidRDefault="00A7784B" w:rsidP="00A7784B">
      <w:pPr>
        <w:rPr>
          <w:rFonts w:ascii="FaricyNew-Medium" w:hAnsi="FaricyNew-Medium"/>
          <w:sz w:val="22"/>
          <w:szCs w:val="22"/>
        </w:rPr>
      </w:pPr>
    </w:p>
    <w:p w14:paraId="19E7BD20" w14:textId="77777777" w:rsidR="00A7784B" w:rsidRDefault="00A7784B" w:rsidP="00A7784B">
      <w:pPr>
        <w:rPr>
          <w:rFonts w:ascii="FaricyNew-Medium" w:hAnsi="FaricyNew-Medium"/>
          <w:sz w:val="22"/>
          <w:szCs w:val="22"/>
        </w:rPr>
      </w:pPr>
    </w:p>
    <w:p w14:paraId="7E91CD5C" w14:textId="756E8B98" w:rsidR="00106418" w:rsidRDefault="00E11699" w:rsidP="00106418">
      <w:pPr>
        <w:jc w:val="center"/>
        <w:rPr>
          <w:rFonts w:ascii="FaricyNew-Medium" w:hAnsi="FaricyNew-Medium"/>
          <w:sz w:val="22"/>
          <w:szCs w:val="22"/>
        </w:rPr>
      </w:pPr>
      <w:r w:rsidRPr="00A7784B">
        <w:rPr>
          <w:rFonts w:ascii="FaricyNew-Medium" w:hAnsi="FaricyNew-Medium"/>
          <w:sz w:val="22"/>
          <w:szCs w:val="22"/>
        </w:rPr>
        <w:t>…………………………</w:t>
      </w:r>
      <w:r w:rsidR="00A7784B">
        <w:rPr>
          <w:rFonts w:ascii="FaricyNew-Medium" w:hAnsi="FaricyNew-Medium"/>
          <w:sz w:val="22"/>
          <w:szCs w:val="22"/>
        </w:rPr>
        <w:t>…</w:t>
      </w:r>
      <w:r w:rsidR="00106418">
        <w:rPr>
          <w:rFonts w:ascii="FaricyNew-Medium" w:hAnsi="FaricyNew-Medium"/>
          <w:sz w:val="22"/>
          <w:szCs w:val="22"/>
        </w:rPr>
        <w:t>……………………</w:t>
      </w:r>
    </w:p>
    <w:p w14:paraId="275BF986" w14:textId="400E459F" w:rsidR="00A7784B" w:rsidRDefault="00A7784B" w:rsidP="00106418">
      <w:pPr>
        <w:jc w:val="center"/>
        <w:rPr>
          <w:rFonts w:ascii="FaricyNew-Medium" w:hAnsi="FaricyNew-Medium"/>
          <w:sz w:val="22"/>
          <w:szCs w:val="22"/>
        </w:rPr>
      </w:pPr>
      <w:r w:rsidRPr="00A7784B">
        <w:rPr>
          <w:rFonts w:ascii="FaricyNew-Medium" w:hAnsi="FaricyNew-Medium"/>
          <w:sz w:val="22"/>
          <w:szCs w:val="22"/>
        </w:rPr>
        <w:t xml:space="preserve">műszaki </w:t>
      </w:r>
      <w:r>
        <w:rPr>
          <w:rFonts w:ascii="FaricyNew-Medium" w:hAnsi="FaricyNew-Medium"/>
          <w:sz w:val="22"/>
          <w:szCs w:val="22"/>
        </w:rPr>
        <w:t>vezető</w:t>
      </w:r>
    </w:p>
    <w:p w14:paraId="56DA602B" w14:textId="12A83188" w:rsidR="00BC0567" w:rsidRDefault="00BC0567" w:rsidP="00A7784B">
      <w:pPr>
        <w:rPr>
          <w:rFonts w:ascii="FaricyNew-Medium" w:hAnsi="FaricyNew-Medium"/>
          <w:sz w:val="22"/>
          <w:szCs w:val="22"/>
        </w:rPr>
      </w:pPr>
    </w:p>
    <w:p w14:paraId="5980F510" w14:textId="43464BAB" w:rsidR="00BC0567" w:rsidRDefault="00BC0567" w:rsidP="00A7784B">
      <w:pPr>
        <w:rPr>
          <w:rFonts w:ascii="FaricyNew-Medium" w:hAnsi="FaricyNew-Medium"/>
          <w:sz w:val="22"/>
          <w:szCs w:val="22"/>
        </w:rPr>
      </w:pPr>
    </w:p>
    <w:p w14:paraId="0CBBF78B" w14:textId="77777777" w:rsidR="00BC0567" w:rsidRDefault="00BC0567" w:rsidP="00BC0567">
      <w:pPr>
        <w:rPr>
          <w:rFonts w:ascii="FaricyNew-Medium" w:hAnsi="FaricyNew-Medium"/>
          <w:sz w:val="22"/>
          <w:szCs w:val="22"/>
        </w:rPr>
      </w:pPr>
    </w:p>
    <w:p w14:paraId="00E3BEE8" w14:textId="77777777" w:rsidR="00BC0567" w:rsidRDefault="00BC0567" w:rsidP="00BC0567">
      <w:pPr>
        <w:rPr>
          <w:rFonts w:ascii="FaricyNew-Medium" w:hAnsi="FaricyNew-Medium"/>
          <w:sz w:val="22"/>
          <w:szCs w:val="22"/>
        </w:rPr>
      </w:pPr>
    </w:p>
    <w:p w14:paraId="1D7EE04B" w14:textId="276F57D8" w:rsidR="00BC0567" w:rsidRDefault="00BC0567" w:rsidP="00BC0567">
      <w:pPr>
        <w:rPr>
          <w:rFonts w:ascii="FaricyNew-Medium" w:hAnsi="FaricyNew-Medium"/>
          <w:sz w:val="22"/>
          <w:szCs w:val="22"/>
        </w:rPr>
      </w:pPr>
    </w:p>
    <w:p w14:paraId="7589AE97" w14:textId="38E78B87" w:rsidR="00BC0567" w:rsidRDefault="00BC0567" w:rsidP="00BC0567">
      <w:pPr>
        <w:rPr>
          <w:rFonts w:ascii="FaricyNew-Medium" w:hAnsi="FaricyNew-Medium"/>
          <w:sz w:val="22"/>
          <w:szCs w:val="22"/>
        </w:rPr>
      </w:pPr>
      <w:r>
        <w:rPr>
          <w:rFonts w:ascii="FaricyNew-Medium" w:hAnsi="FaricyNew-Medium"/>
          <w:sz w:val="22"/>
          <w:szCs w:val="22"/>
        </w:rPr>
        <w:t>A Csokonai Nemzeti Színház elérhetőségei:</w:t>
      </w:r>
    </w:p>
    <w:p w14:paraId="25E0857F" w14:textId="77777777" w:rsidR="00BC0567" w:rsidRDefault="00BC0567" w:rsidP="00BC0567">
      <w:pPr>
        <w:rPr>
          <w:rFonts w:ascii="FaricyNew-Medium" w:hAnsi="FaricyNew-Medium"/>
          <w:sz w:val="22"/>
          <w:szCs w:val="22"/>
        </w:rPr>
      </w:pPr>
    </w:p>
    <w:p w14:paraId="23C6B4A3" w14:textId="0CCB715D" w:rsidR="00BC0567" w:rsidRPr="00BC0567" w:rsidRDefault="00BC0567" w:rsidP="00BC0567">
      <w:pPr>
        <w:pStyle w:val="Listaszerbekezds"/>
        <w:numPr>
          <w:ilvl w:val="0"/>
          <w:numId w:val="4"/>
        </w:numPr>
        <w:rPr>
          <w:rFonts w:ascii="FaricyNew-Medium" w:hAnsi="FaricyNew-Medium"/>
          <w:sz w:val="22"/>
          <w:szCs w:val="22"/>
        </w:rPr>
      </w:pPr>
      <w:r w:rsidRPr="00BC0567">
        <w:rPr>
          <w:rFonts w:ascii="FaricyNew-Medium" w:hAnsi="FaricyNew-Medium"/>
          <w:sz w:val="22"/>
          <w:szCs w:val="22"/>
        </w:rPr>
        <w:t>Tóth Attila műszaki vezető I +36709038946</w:t>
      </w:r>
    </w:p>
    <w:p w14:paraId="190CA8A9" w14:textId="73C2FBA8" w:rsidR="00BC0567" w:rsidRPr="00BC0567" w:rsidRDefault="00BC0567" w:rsidP="00BC0567">
      <w:pPr>
        <w:pStyle w:val="Listaszerbekezds"/>
        <w:numPr>
          <w:ilvl w:val="0"/>
          <w:numId w:val="4"/>
        </w:numPr>
        <w:rPr>
          <w:rFonts w:ascii="FaricyNew-Medium" w:hAnsi="FaricyNew-Medium"/>
          <w:sz w:val="22"/>
          <w:szCs w:val="22"/>
        </w:rPr>
      </w:pPr>
      <w:r w:rsidRPr="00BC0567">
        <w:rPr>
          <w:rFonts w:ascii="FaricyNew-Medium" w:hAnsi="FaricyNew-Medium"/>
          <w:sz w:val="22"/>
          <w:szCs w:val="22"/>
        </w:rPr>
        <w:t>Szász Sándor fő színpadmester I +36204875365</w:t>
      </w:r>
    </w:p>
    <w:p w14:paraId="15AF0DE6" w14:textId="78E9AEA1" w:rsidR="00BC0567" w:rsidRPr="00BC0567" w:rsidRDefault="00BC0567" w:rsidP="00BC0567">
      <w:pPr>
        <w:pStyle w:val="Listaszerbekezds"/>
        <w:numPr>
          <w:ilvl w:val="0"/>
          <w:numId w:val="4"/>
        </w:numPr>
        <w:rPr>
          <w:rFonts w:ascii="FaricyNew-Medium" w:hAnsi="FaricyNew-Medium"/>
          <w:sz w:val="22"/>
          <w:szCs w:val="22"/>
        </w:rPr>
      </w:pPr>
      <w:r w:rsidRPr="00BC0567">
        <w:rPr>
          <w:rFonts w:ascii="FaricyNew-Medium" w:hAnsi="FaricyNew-Medium"/>
          <w:sz w:val="22"/>
          <w:szCs w:val="22"/>
        </w:rPr>
        <w:t>Farkas János fő világosító I +36300755000</w:t>
      </w:r>
    </w:p>
    <w:p w14:paraId="77B4F45D" w14:textId="3FB2C8E0" w:rsidR="00BC0567" w:rsidRPr="00BC0567" w:rsidRDefault="00BC0567" w:rsidP="00BC0567">
      <w:pPr>
        <w:pStyle w:val="Listaszerbekezds"/>
        <w:numPr>
          <w:ilvl w:val="0"/>
          <w:numId w:val="4"/>
        </w:numPr>
        <w:rPr>
          <w:rFonts w:ascii="FaricyNew-Medium" w:hAnsi="FaricyNew-Medium"/>
          <w:sz w:val="22"/>
          <w:szCs w:val="22"/>
        </w:rPr>
      </w:pPr>
      <w:r w:rsidRPr="00BC0567">
        <w:rPr>
          <w:rFonts w:ascii="FaricyNew-Medium" w:hAnsi="FaricyNew-Medium"/>
          <w:sz w:val="22"/>
          <w:szCs w:val="22"/>
        </w:rPr>
        <w:t>Endi András hangtár vezető I +36208868489</w:t>
      </w:r>
    </w:p>
    <w:p w14:paraId="740F7C62" w14:textId="17709B71" w:rsidR="00BC0567" w:rsidRPr="00BC0567" w:rsidRDefault="00BC0567" w:rsidP="00BC0567">
      <w:pPr>
        <w:pStyle w:val="Listaszerbekezds"/>
        <w:numPr>
          <w:ilvl w:val="0"/>
          <w:numId w:val="4"/>
        </w:numPr>
        <w:rPr>
          <w:rFonts w:ascii="FaricyNew-Medium" w:hAnsi="FaricyNew-Medium"/>
          <w:sz w:val="22"/>
          <w:szCs w:val="22"/>
        </w:rPr>
      </w:pPr>
      <w:r w:rsidRPr="00BC0567">
        <w:rPr>
          <w:rFonts w:ascii="FaricyNew-Medium" w:hAnsi="FaricyNew-Medium"/>
          <w:sz w:val="22"/>
          <w:szCs w:val="22"/>
        </w:rPr>
        <w:t>Jóvér Csaba videótár vezető I +36204326358</w:t>
      </w:r>
    </w:p>
    <w:p w14:paraId="0B8604AC" w14:textId="0992FC2D" w:rsidR="00BC0567" w:rsidRPr="00BC0567" w:rsidRDefault="00BC0567" w:rsidP="00BC0567">
      <w:pPr>
        <w:pStyle w:val="Listaszerbekezds"/>
        <w:numPr>
          <w:ilvl w:val="0"/>
          <w:numId w:val="4"/>
        </w:numPr>
        <w:rPr>
          <w:rFonts w:ascii="FaricyNew-Medium" w:hAnsi="FaricyNew-Medium"/>
          <w:sz w:val="22"/>
          <w:szCs w:val="22"/>
        </w:rPr>
      </w:pPr>
      <w:r w:rsidRPr="00BC0567">
        <w:rPr>
          <w:rFonts w:ascii="FaricyNew-Medium" w:hAnsi="FaricyNew-Medium"/>
          <w:sz w:val="22"/>
          <w:szCs w:val="22"/>
        </w:rPr>
        <w:t>Leskó István pirotechnikus I +36202407478</w:t>
      </w:r>
    </w:p>
    <w:p w14:paraId="3A1E55E1" w14:textId="0E803F42" w:rsidR="00E11699" w:rsidRPr="00A7784B" w:rsidRDefault="00E11699" w:rsidP="00A7784B">
      <w:pPr>
        <w:rPr>
          <w:rFonts w:ascii="FaricyNew-Medium" w:hAnsi="FaricyNew-Medium"/>
          <w:sz w:val="22"/>
          <w:szCs w:val="22"/>
        </w:rPr>
      </w:pPr>
    </w:p>
    <w:p w14:paraId="795BDC31" w14:textId="3AAAD7A0" w:rsidR="00502BCF" w:rsidRPr="00A7784B" w:rsidRDefault="00E11699" w:rsidP="00A7784B">
      <w:pPr>
        <w:rPr>
          <w:rFonts w:ascii="FaricyNew-Medium" w:hAnsi="FaricyNew-Medium"/>
          <w:sz w:val="22"/>
          <w:szCs w:val="22"/>
        </w:rPr>
      </w:pPr>
      <w:r w:rsidRPr="00A7784B">
        <w:rPr>
          <w:rFonts w:ascii="FaricyNew-Medium" w:hAnsi="FaricyNew-Medium"/>
          <w:sz w:val="22"/>
          <w:szCs w:val="22"/>
        </w:rPr>
        <w:tab/>
      </w:r>
      <w:r w:rsidRPr="00A7784B">
        <w:rPr>
          <w:rFonts w:ascii="FaricyNew-Medium" w:hAnsi="FaricyNew-Medium"/>
          <w:sz w:val="22"/>
          <w:szCs w:val="22"/>
        </w:rPr>
        <w:tab/>
      </w:r>
      <w:r w:rsidRPr="00A7784B">
        <w:rPr>
          <w:rFonts w:ascii="FaricyNew-Medium" w:hAnsi="FaricyNew-Medium"/>
          <w:sz w:val="22"/>
          <w:szCs w:val="22"/>
        </w:rPr>
        <w:tab/>
      </w:r>
      <w:r w:rsidRPr="00A7784B">
        <w:rPr>
          <w:rFonts w:ascii="FaricyNew-Medium" w:hAnsi="FaricyNew-Medium"/>
          <w:sz w:val="22"/>
          <w:szCs w:val="22"/>
        </w:rPr>
        <w:tab/>
      </w:r>
      <w:r w:rsidRPr="00A7784B">
        <w:rPr>
          <w:rFonts w:ascii="FaricyNew-Medium" w:hAnsi="FaricyNew-Medium"/>
          <w:sz w:val="22"/>
          <w:szCs w:val="22"/>
        </w:rPr>
        <w:tab/>
      </w:r>
      <w:r w:rsidRPr="00A7784B">
        <w:rPr>
          <w:rFonts w:ascii="FaricyNew-Medium" w:hAnsi="FaricyNew-Medium"/>
          <w:sz w:val="22"/>
          <w:szCs w:val="22"/>
        </w:rPr>
        <w:tab/>
      </w:r>
      <w:r w:rsidRPr="00A7784B">
        <w:rPr>
          <w:rFonts w:ascii="FaricyNew-Medium" w:hAnsi="FaricyNew-Medium"/>
          <w:sz w:val="22"/>
          <w:szCs w:val="22"/>
        </w:rPr>
        <w:tab/>
      </w:r>
      <w:r w:rsidRPr="00A7784B">
        <w:rPr>
          <w:rFonts w:ascii="FaricyNew-Medium" w:hAnsi="FaricyNew-Medium"/>
          <w:sz w:val="22"/>
          <w:szCs w:val="22"/>
        </w:rPr>
        <w:br/>
      </w:r>
      <w:r w:rsidRPr="00A7784B">
        <w:rPr>
          <w:rFonts w:ascii="FaricyNew-Medium" w:hAnsi="FaricyNew-Medium"/>
          <w:sz w:val="22"/>
          <w:szCs w:val="22"/>
        </w:rPr>
        <w:tab/>
      </w:r>
      <w:r w:rsidRPr="00A7784B">
        <w:rPr>
          <w:rFonts w:ascii="FaricyNew-Medium" w:hAnsi="FaricyNew-Medium"/>
          <w:sz w:val="22"/>
          <w:szCs w:val="22"/>
        </w:rPr>
        <w:tab/>
      </w:r>
      <w:r w:rsidRPr="00A7784B">
        <w:rPr>
          <w:rFonts w:ascii="FaricyNew-Medium" w:hAnsi="FaricyNew-Medium"/>
          <w:sz w:val="22"/>
          <w:szCs w:val="22"/>
        </w:rPr>
        <w:tab/>
      </w:r>
      <w:r w:rsidRPr="00A7784B">
        <w:rPr>
          <w:rFonts w:ascii="FaricyNew-Medium" w:hAnsi="FaricyNew-Medium"/>
          <w:sz w:val="22"/>
          <w:szCs w:val="22"/>
        </w:rPr>
        <w:tab/>
      </w:r>
      <w:r w:rsidRPr="00A7784B">
        <w:rPr>
          <w:rFonts w:ascii="FaricyNew-Medium" w:hAnsi="FaricyNew-Medium"/>
          <w:sz w:val="22"/>
          <w:szCs w:val="22"/>
        </w:rPr>
        <w:tab/>
      </w:r>
      <w:r w:rsidRPr="00A7784B">
        <w:rPr>
          <w:rFonts w:ascii="FaricyNew-Medium" w:hAnsi="FaricyNew-Medium"/>
          <w:sz w:val="22"/>
          <w:szCs w:val="22"/>
        </w:rPr>
        <w:tab/>
      </w:r>
      <w:r w:rsidRPr="00A7784B">
        <w:rPr>
          <w:rFonts w:ascii="FaricyNew-Medium" w:hAnsi="FaricyNew-Medium"/>
          <w:sz w:val="22"/>
          <w:szCs w:val="22"/>
        </w:rPr>
        <w:tab/>
        <w:t xml:space="preserve">    </w:t>
      </w:r>
    </w:p>
    <w:sectPr w:rsidR="00502BCF" w:rsidRPr="00A7784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53A61" w14:textId="77777777" w:rsidR="004C098C" w:rsidRDefault="004C098C" w:rsidP="00502BCF">
      <w:r>
        <w:separator/>
      </w:r>
    </w:p>
  </w:endnote>
  <w:endnote w:type="continuationSeparator" w:id="0">
    <w:p w14:paraId="0DADAAF9" w14:textId="77777777" w:rsidR="004C098C" w:rsidRDefault="004C098C" w:rsidP="0050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aricyNew-Medium">
    <w:altName w:val="Calibri"/>
    <w:charset w:val="EE"/>
    <w:family w:val="swiss"/>
    <w:pitch w:val="variable"/>
    <w:sig w:usb0="A00000AF" w:usb1="5000204A" w:usb2="00000000" w:usb3="00000000" w:csb0="0000008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985A6" w14:textId="00B504E0" w:rsidR="00302659" w:rsidRDefault="00302659">
    <w:pPr>
      <w:pStyle w:val="llb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B88AD16" wp14:editId="60498784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550150" cy="1256971"/>
          <wp:effectExtent l="0" t="0" r="0" b="635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994" b="2270"/>
                  <a:stretch/>
                </pic:blipFill>
                <pic:spPr bwMode="auto">
                  <a:xfrm>
                    <a:off x="0" y="0"/>
                    <a:ext cx="7550150" cy="12569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781B5" w14:textId="77777777" w:rsidR="004C098C" w:rsidRDefault="004C098C" w:rsidP="00502BCF">
      <w:r>
        <w:separator/>
      </w:r>
    </w:p>
  </w:footnote>
  <w:footnote w:type="continuationSeparator" w:id="0">
    <w:p w14:paraId="5FD6E3E1" w14:textId="77777777" w:rsidR="004C098C" w:rsidRDefault="004C098C" w:rsidP="00502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5D7E3" w14:textId="69264AF1" w:rsidR="00502BCF" w:rsidRDefault="00302659" w:rsidP="009758E0">
    <w:pPr>
      <w:pStyle w:val="lfej"/>
      <w:jc w:val="center"/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7D15EF7E" wp14:editId="6123B4A6">
          <wp:simplePos x="0" y="0"/>
          <wp:positionH relativeFrom="margin">
            <wp:align>center</wp:align>
          </wp:positionH>
          <wp:positionV relativeFrom="paragraph">
            <wp:posOffset>-184785</wp:posOffset>
          </wp:positionV>
          <wp:extent cx="1924050" cy="625845"/>
          <wp:effectExtent l="0" t="0" r="0" b="317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62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8FEEC5" w14:textId="77777777" w:rsidR="00502BCF" w:rsidRDefault="00502BC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66E060A0"/>
    <w:multiLevelType w:val="hybridMultilevel"/>
    <w:tmpl w:val="5ADAD2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986516">
    <w:abstractNumId w:val="0"/>
  </w:num>
  <w:num w:numId="2" w16cid:durableId="1833059130">
    <w:abstractNumId w:val="1"/>
  </w:num>
  <w:num w:numId="3" w16cid:durableId="246499464">
    <w:abstractNumId w:val="2"/>
  </w:num>
  <w:num w:numId="4" w16cid:durableId="1624849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CF"/>
    <w:rsid w:val="0008518D"/>
    <w:rsid w:val="00106418"/>
    <w:rsid w:val="00172A76"/>
    <w:rsid w:val="0024765C"/>
    <w:rsid w:val="00295912"/>
    <w:rsid w:val="00302659"/>
    <w:rsid w:val="003E582D"/>
    <w:rsid w:val="003F5B70"/>
    <w:rsid w:val="004C098C"/>
    <w:rsid w:val="00502BCF"/>
    <w:rsid w:val="005D0476"/>
    <w:rsid w:val="005F5C0E"/>
    <w:rsid w:val="0060332B"/>
    <w:rsid w:val="0061392B"/>
    <w:rsid w:val="006B0A9C"/>
    <w:rsid w:val="007B0279"/>
    <w:rsid w:val="00801F94"/>
    <w:rsid w:val="009366D1"/>
    <w:rsid w:val="009758E0"/>
    <w:rsid w:val="009D13CB"/>
    <w:rsid w:val="00A07571"/>
    <w:rsid w:val="00A7784B"/>
    <w:rsid w:val="00BC0567"/>
    <w:rsid w:val="00CC1D6D"/>
    <w:rsid w:val="00D36C1B"/>
    <w:rsid w:val="00E11699"/>
    <w:rsid w:val="00FA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536D8"/>
  <w15:chartTrackingRefBased/>
  <w15:docId w15:val="{0C30721A-C483-454A-92A7-6A579B2F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Szvegtrzs"/>
    <w:link w:val="Cmsor1Char"/>
    <w:qFormat/>
    <w:rsid w:val="00E11699"/>
    <w:pPr>
      <w:keepNext/>
      <w:suppressAutoHyphens/>
      <w:spacing w:line="360" w:lineRule="auto"/>
      <w:outlineLvl w:val="0"/>
    </w:pPr>
    <w:rPr>
      <w:rFonts w:ascii="Times New Roman" w:eastAsia="Times New Roman" w:hAnsi="Times New Roman" w:cs="Times New Roman"/>
      <w:b/>
      <w:bCs/>
      <w:kern w:val="1"/>
      <w:sz w:val="28"/>
      <w:lang w:eastAsia="ar-SA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02BC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2BCF"/>
  </w:style>
  <w:style w:type="paragraph" w:styleId="llb">
    <w:name w:val="footer"/>
    <w:basedOn w:val="Norml"/>
    <w:link w:val="llbChar"/>
    <w:uiPriority w:val="99"/>
    <w:unhideWhenUsed/>
    <w:rsid w:val="00502B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2BCF"/>
  </w:style>
  <w:style w:type="character" w:customStyle="1" w:styleId="Cmsor1Char">
    <w:name w:val="Címsor 1 Char"/>
    <w:basedOn w:val="Bekezdsalapbettpusa"/>
    <w:link w:val="Cmsor1"/>
    <w:rsid w:val="00E11699"/>
    <w:rPr>
      <w:rFonts w:ascii="Times New Roman" w:eastAsia="Times New Roman" w:hAnsi="Times New Roman" w:cs="Times New Roman"/>
      <w:b/>
      <w:bCs/>
      <w:kern w:val="1"/>
      <w:sz w:val="28"/>
      <w:lang w:eastAsia="ar-SA"/>
      <w14:ligatures w14:val="none"/>
    </w:rPr>
  </w:style>
  <w:style w:type="paragraph" w:styleId="Listaszerbekezds">
    <w:name w:val="List Paragraph"/>
    <w:basedOn w:val="Norml"/>
    <w:uiPriority w:val="34"/>
    <w:qFormat/>
    <w:rsid w:val="00E11699"/>
    <w:pPr>
      <w:suppressAutoHyphens/>
      <w:spacing w:line="480" w:lineRule="auto"/>
      <w:ind w:left="720"/>
      <w:contextualSpacing/>
    </w:pPr>
    <w:rPr>
      <w:rFonts w:ascii="Times New Roman" w:eastAsia="Times New Roman" w:hAnsi="Times New Roman" w:cs="Times New Roman"/>
      <w:kern w:val="1"/>
      <w:lang w:eastAsia="ar-SA"/>
      <w14:ligatures w14:val="none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169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1699"/>
  </w:style>
  <w:style w:type="table" w:styleId="Rcsostblzat">
    <w:name w:val="Table Grid"/>
    <w:basedOn w:val="Normltblzat"/>
    <w:uiPriority w:val="39"/>
    <w:rsid w:val="00A77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3113bf-72db-47e6-a491-16692e20df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2A7D50AF572634FB81CBBB2F8B04871" ma:contentTypeVersion="17" ma:contentTypeDescription="Új dokumentum létrehozása." ma:contentTypeScope="" ma:versionID="2de0ef1b5cef1466e209364af696c8c1">
  <xsd:schema xmlns:xsd="http://www.w3.org/2001/XMLSchema" xmlns:xs="http://www.w3.org/2001/XMLSchema" xmlns:p="http://schemas.microsoft.com/office/2006/metadata/properties" xmlns:ns3="0c3113bf-72db-47e6-a491-16692e20df66" xmlns:ns4="3a76dcc3-54e9-4b47-b1b1-62d72ff0695e" targetNamespace="http://schemas.microsoft.com/office/2006/metadata/properties" ma:root="true" ma:fieldsID="3c11d8f56a3685039bb21c8dbc25dca6" ns3:_="" ns4:_="">
    <xsd:import namespace="0c3113bf-72db-47e6-a491-16692e20df66"/>
    <xsd:import namespace="3a76dcc3-54e9-4b47-b1b1-62d72ff069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113bf-72db-47e6-a491-16692e20d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6dcc3-54e9-4b47-b1b1-62d72ff06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F3EAEE-1E09-40DD-8564-55C8F465ED9C}">
  <ds:schemaRefs>
    <ds:schemaRef ds:uri="http://schemas.microsoft.com/office/2006/metadata/properties"/>
    <ds:schemaRef ds:uri="http://schemas.microsoft.com/office/infopath/2007/PartnerControls"/>
    <ds:schemaRef ds:uri="0c3113bf-72db-47e6-a491-16692e20df66"/>
  </ds:schemaRefs>
</ds:datastoreItem>
</file>

<file path=customXml/itemProps2.xml><?xml version="1.0" encoding="utf-8"?>
<ds:datastoreItem xmlns:ds="http://schemas.openxmlformats.org/officeDocument/2006/customXml" ds:itemID="{A7C0C183-AD9A-4AF6-B853-EB503CD91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BA971-70F5-4C3A-8C7D-571DAB2EC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3113bf-72db-47e6-a491-16692e20df66"/>
    <ds:schemaRef ds:uri="3a76dcc3-54e9-4b47-b1b1-62d72ff06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388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Dániel Kovács</dc:creator>
  <cp:keywords/>
  <dc:description/>
  <cp:lastModifiedBy>. User</cp:lastModifiedBy>
  <cp:revision>25</cp:revision>
  <dcterms:created xsi:type="dcterms:W3CDTF">2024-11-12T12:01:00Z</dcterms:created>
  <dcterms:modified xsi:type="dcterms:W3CDTF">2025-09-25T10:42:00Z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0x010100F2A7D50AF572634FB81CBBB2F8B04871</vt:lpwstr>
  </property>
</Properties>
</file>